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3E65" w:rsidRPr="000F353B" w:rsidRDefault="00053E65" w:rsidP="00916265">
      <w:pPr>
        <w:widowControl w:val="0"/>
        <w:autoSpaceDE w:val="0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0F353B">
        <w:rPr>
          <w:rFonts w:ascii="Calibri" w:hAnsi="Calibri"/>
          <w:b/>
          <w:bCs/>
          <w:sz w:val="22"/>
          <w:szCs w:val="22"/>
        </w:rPr>
        <w:t>POROZUMIENIE</w:t>
      </w:r>
      <w:r w:rsidRPr="000F353B">
        <w:rPr>
          <w:rFonts w:ascii="Calibri" w:hAnsi="Calibri"/>
          <w:b/>
          <w:sz w:val="22"/>
          <w:szCs w:val="22"/>
        </w:rPr>
        <w:t xml:space="preserve"> NR</w:t>
      </w:r>
      <w:r w:rsidR="004F3127" w:rsidRPr="000F353B">
        <w:rPr>
          <w:rFonts w:ascii="Calibri" w:hAnsi="Calibri"/>
          <w:b/>
          <w:bCs/>
          <w:sz w:val="22"/>
          <w:szCs w:val="22"/>
        </w:rPr>
        <w:t xml:space="preserve">  . . . / 201</w:t>
      </w:r>
      <w:r w:rsidR="002F62BC">
        <w:rPr>
          <w:rFonts w:ascii="Calibri" w:hAnsi="Calibri"/>
          <w:b/>
          <w:bCs/>
          <w:sz w:val="22"/>
          <w:szCs w:val="22"/>
        </w:rPr>
        <w:t>8</w:t>
      </w:r>
      <w:r w:rsidRPr="000F353B">
        <w:rPr>
          <w:rFonts w:ascii="Calibri" w:hAnsi="Calibri"/>
          <w:b/>
          <w:bCs/>
          <w:sz w:val="22"/>
          <w:szCs w:val="22"/>
        </w:rPr>
        <w:t xml:space="preserve"> / . . .</w:t>
      </w:r>
    </w:p>
    <w:p w:rsidR="00053E65" w:rsidRPr="000F353B" w:rsidRDefault="00053E65" w:rsidP="00565176">
      <w:pPr>
        <w:widowControl w:val="0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053E65" w:rsidRPr="000F353B" w:rsidRDefault="00053E65" w:rsidP="00565176">
      <w:pPr>
        <w:widowControl w:val="0"/>
        <w:autoSpaceDE w:val="0"/>
        <w:spacing w:line="276" w:lineRule="auto"/>
        <w:jc w:val="center"/>
        <w:rPr>
          <w:rFonts w:ascii="Calibri" w:hAnsi="Calibri"/>
          <w:i/>
          <w:sz w:val="20"/>
          <w:szCs w:val="22"/>
        </w:rPr>
      </w:pPr>
      <w:r w:rsidRPr="000F353B">
        <w:rPr>
          <w:rFonts w:ascii="Calibri" w:hAnsi="Calibri"/>
          <w:i/>
          <w:sz w:val="20"/>
          <w:szCs w:val="22"/>
        </w:rPr>
        <w:t xml:space="preserve">Proszę </w:t>
      </w:r>
      <w:r w:rsidR="00291FB2" w:rsidRPr="000F353B">
        <w:rPr>
          <w:rFonts w:ascii="Calibri" w:hAnsi="Calibri"/>
          <w:i/>
          <w:sz w:val="20"/>
          <w:szCs w:val="22"/>
        </w:rPr>
        <w:t xml:space="preserve">wypełnić </w:t>
      </w:r>
      <w:r w:rsidR="00291FB2">
        <w:rPr>
          <w:rFonts w:ascii="Calibri" w:hAnsi="Calibri"/>
          <w:i/>
          <w:sz w:val="20"/>
          <w:szCs w:val="22"/>
        </w:rPr>
        <w:t xml:space="preserve">komputerowo lub </w:t>
      </w:r>
      <w:r w:rsidRPr="000F353B">
        <w:rPr>
          <w:rFonts w:ascii="Calibri" w:hAnsi="Calibri"/>
          <w:i/>
          <w:sz w:val="20"/>
          <w:szCs w:val="22"/>
        </w:rPr>
        <w:t xml:space="preserve">czytelnie, </w:t>
      </w:r>
      <w:r w:rsidRPr="000F353B">
        <w:rPr>
          <w:rFonts w:ascii="Calibri" w:hAnsi="Calibri"/>
          <w:b/>
          <w:i/>
          <w:sz w:val="20"/>
          <w:szCs w:val="22"/>
        </w:rPr>
        <w:t xml:space="preserve">drukowanymi </w:t>
      </w:r>
      <w:r w:rsidRPr="000F353B">
        <w:rPr>
          <w:rFonts w:ascii="Calibri" w:hAnsi="Calibri"/>
          <w:i/>
          <w:sz w:val="20"/>
          <w:szCs w:val="22"/>
        </w:rPr>
        <w:t>literami</w:t>
      </w:r>
    </w:p>
    <w:p w:rsidR="00053E65" w:rsidRPr="000F353B" w:rsidRDefault="00053E65" w:rsidP="00565176">
      <w:pPr>
        <w:widowControl w:val="0"/>
        <w:autoSpaceDE w:val="0"/>
        <w:spacing w:line="276" w:lineRule="auto"/>
        <w:jc w:val="center"/>
        <w:rPr>
          <w:rFonts w:ascii="Calibri" w:hAnsi="Calibri"/>
          <w:i/>
          <w:color w:val="FF0000"/>
          <w:sz w:val="20"/>
          <w:szCs w:val="22"/>
          <w:u w:val="single"/>
        </w:rPr>
      </w:pPr>
    </w:p>
    <w:p w:rsidR="00053E65" w:rsidRPr="000F353B" w:rsidRDefault="00053E65" w:rsidP="00565176">
      <w:pPr>
        <w:widowControl w:val="0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>pomiędzy:</w:t>
      </w:r>
    </w:p>
    <w:p w:rsidR="00053E65" w:rsidRPr="000F353B" w:rsidRDefault="00053E65" w:rsidP="00565176">
      <w:pPr>
        <w:widowControl w:val="0"/>
        <w:autoSpaceDE w:val="0"/>
        <w:spacing w:line="276" w:lineRule="auto"/>
        <w:rPr>
          <w:rFonts w:ascii="Calibri" w:hAnsi="Calibri"/>
          <w:sz w:val="22"/>
          <w:szCs w:val="22"/>
        </w:rPr>
      </w:pPr>
    </w:p>
    <w:p w:rsidR="00053E65" w:rsidRPr="000F353B" w:rsidRDefault="00053E65" w:rsidP="00565176">
      <w:pPr>
        <w:widowControl w:val="0"/>
        <w:autoSpaceDE w:val="0"/>
        <w:spacing w:line="276" w:lineRule="auto"/>
        <w:rPr>
          <w:rFonts w:ascii="Calibri" w:hAnsi="Calibri"/>
          <w:sz w:val="22"/>
          <w:szCs w:val="22"/>
        </w:rPr>
      </w:pPr>
      <w:r w:rsidRPr="003945CE">
        <w:rPr>
          <w:rFonts w:ascii="Calibri" w:hAnsi="Calibri"/>
          <w:b/>
          <w:color w:val="000000"/>
          <w:szCs w:val="22"/>
        </w:rPr>
        <w:t>Organizacją</w:t>
      </w:r>
      <w:r w:rsidR="003945CE">
        <w:rPr>
          <w:rFonts w:ascii="Calibri" w:hAnsi="Calibri"/>
          <w:b/>
          <w:color w:val="000000"/>
          <w:szCs w:val="22"/>
        </w:rPr>
        <w:t xml:space="preserve"> </w:t>
      </w:r>
      <w:r w:rsidRPr="000F353B">
        <w:rPr>
          <w:rFonts w:ascii="Calibri" w:hAnsi="Calibri"/>
          <w:color w:val="000000"/>
          <w:sz w:val="22"/>
          <w:szCs w:val="22"/>
        </w:rPr>
        <w:t xml:space="preserve"> </w:t>
      </w:r>
      <w:r w:rsidR="006C4DE9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</w:rPr>
          <w:id w:val="1816579"/>
          <w:placeholder>
            <w:docPart w:val="E87171813EB84198A9A2397B9261175B"/>
          </w:placeholder>
          <w:showingPlcHdr/>
        </w:sdtPr>
        <w:sdtEndPr/>
        <w:sdtContent>
          <w:bookmarkStart w:id="0" w:name="_GoBack"/>
          <w:r w:rsidR="00861BE8" w:rsidRPr="00DD09D8">
            <w:rPr>
              <w:rStyle w:val="Tekstzastpczy"/>
            </w:rPr>
            <w:t>Kliknij tutaj, aby wprowadzić tekst.</w:t>
          </w:r>
          <w:bookmarkEnd w:id="0"/>
        </w:sdtContent>
      </w:sdt>
    </w:p>
    <w:p w:rsidR="00053E65" w:rsidRPr="000F353B" w:rsidRDefault="00053E65" w:rsidP="00565176">
      <w:pPr>
        <w:widowControl w:val="0"/>
        <w:autoSpaceDE w:val="0"/>
        <w:spacing w:line="276" w:lineRule="auto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color w:val="000000"/>
          <w:sz w:val="22"/>
          <w:szCs w:val="22"/>
        </w:rPr>
        <w:t xml:space="preserve">zarejestrowaną </w:t>
      </w:r>
      <w:r w:rsidRPr="003945CE">
        <w:rPr>
          <w:rFonts w:ascii="Calibri" w:hAnsi="Calibri"/>
          <w:b/>
          <w:color w:val="000000"/>
          <w:szCs w:val="22"/>
        </w:rPr>
        <w:t>w KRS/UM pod numerem</w:t>
      </w:r>
      <w:r w:rsidR="003945CE">
        <w:rPr>
          <w:rFonts w:ascii="Calibri" w:hAnsi="Calibri"/>
          <w:color w:val="000000"/>
          <w:sz w:val="22"/>
          <w:szCs w:val="22"/>
        </w:rPr>
        <w:t xml:space="preserve"> </w:t>
      </w:r>
      <w:r w:rsidR="006C4DE9" w:rsidRPr="003945CE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</w:rPr>
          <w:id w:val="1816580"/>
          <w:placeholder>
            <w:docPart w:val="599CE76CFAF743CCA4475EAA5D673A61"/>
          </w:placeholder>
          <w:showingPlcHdr/>
        </w:sdtPr>
        <w:sdtEndPr/>
        <w:sdtContent>
          <w:r w:rsidR="00861BE8" w:rsidRPr="00DD09D8">
            <w:rPr>
              <w:rStyle w:val="Tekstzastpczy"/>
            </w:rPr>
            <w:t>Kliknij tutaj, aby wprowadzić tekst.</w:t>
          </w:r>
        </w:sdtContent>
      </w:sdt>
    </w:p>
    <w:p w:rsidR="00D2566F" w:rsidRDefault="00053E65" w:rsidP="00D2566F">
      <w:pPr>
        <w:widowControl w:val="0"/>
        <w:autoSpaceDE w:val="0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color w:val="000000"/>
          <w:sz w:val="22"/>
          <w:szCs w:val="22"/>
        </w:rPr>
        <w:t xml:space="preserve">zwaną dalej </w:t>
      </w:r>
      <w:r w:rsidRPr="003945CE">
        <w:rPr>
          <w:rFonts w:ascii="Calibri" w:hAnsi="Calibri"/>
          <w:b/>
          <w:bCs/>
          <w:color w:val="000000"/>
          <w:szCs w:val="22"/>
        </w:rPr>
        <w:t xml:space="preserve">Użytkownikiem i </w:t>
      </w:r>
      <w:r w:rsidRPr="003945CE">
        <w:rPr>
          <w:rFonts w:ascii="Calibri" w:hAnsi="Calibri"/>
          <w:b/>
          <w:color w:val="000000"/>
          <w:szCs w:val="22"/>
        </w:rPr>
        <w:t>reprezentowaną przez</w:t>
      </w:r>
      <w:r w:rsidR="003945CE">
        <w:rPr>
          <w:rFonts w:ascii="Calibri" w:hAnsi="Calibri"/>
          <w:b/>
          <w:color w:val="000000"/>
          <w:szCs w:val="22"/>
        </w:rPr>
        <w:t xml:space="preserve">  </w:t>
      </w:r>
      <w:sdt>
        <w:sdtPr>
          <w:rPr>
            <w:rFonts w:ascii="Calibri" w:hAnsi="Calibri"/>
            <w:color w:val="000000"/>
            <w:sz w:val="22"/>
            <w:szCs w:val="22"/>
          </w:rPr>
          <w:id w:val="1816581"/>
          <w:placeholder>
            <w:docPart w:val="2F75B3A678944710893EDE22CE60C2C5"/>
          </w:placeholder>
          <w:showingPlcHdr/>
        </w:sdtPr>
        <w:sdtEndPr/>
        <w:sdtContent>
          <w:r w:rsidR="00861BE8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  <w:r w:rsidR="00861BE8" w:rsidRPr="00DD09D8">
            <w:rPr>
              <w:rStyle w:val="Tekstzastpczy"/>
            </w:rPr>
            <w:t>Kliknij tutaj, aby wprowadzić tekst.</w:t>
          </w:r>
        </w:sdtContent>
      </w:sdt>
      <w:r w:rsidR="00701482">
        <w:rPr>
          <w:rFonts w:ascii="Calibri" w:hAnsi="Calibri"/>
          <w:sz w:val="22"/>
          <w:szCs w:val="22"/>
        </w:rPr>
        <w:tab/>
      </w:r>
    </w:p>
    <w:p w:rsidR="00053E65" w:rsidRPr="000F353B" w:rsidRDefault="00053E65" w:rsidP="00701482">
      <w:pPr>
        <w:widowControl w:val="0"/>
        <w:autoSpaceDE w:val="0"/>
        <w:jc w:val="center"/>
        <w:rPr>
          <w:rFonts w:ascii="Calibri" w:hAnsi="Calibri"/>
          <w:sz w:val="20"/>
          <w:szCs w:val="22"/>
        </w:rPr>
      </w:pPr>
      <w:r w:rsidRPr="000F353B">
        <w:rPr>
          <w:rFonts w:ascii="Calibri" w:hAnsi="Calibri"/>
          <w:sz w:val="20"/>
          <w:szCs w:val="22"/>
        </w:rPr>
        <w:t>(</w:t>
      </w:r>
      <w:r w:rsidRPr="000F353B">
        <w:rPr>
          <w:rFonts w:ascii="Calibri" w:hAnsi="Calibri"/>
          <w:i/>
          <w:sz w:val="18"/>
          <w:szCs w:val="22"/>
        </w:rPr>
        <w:t>imiona i nazwiska</w:t>
      </w:r>
      <w:r w:rsidR="00701482">
        <w:rPr>
          <w:rFonts w:ascii="Calibri" w:hAnsi="Calibri"/>
          <w:i/>
          <w:sz w:val="18"/>
          <w:szCs w:val="22"/>
        </w:rPr>
        <w:t xml:space="preserve"> osób upoważnionych do reprezentacji w sprawach majątkowych</w:t>
      </w:r>
      <w:r w:rsidRPr="000F353B">
        <w:rPr>
          <w:rFonts w:ascii="Calibri" w:hAnsi="Calibri"/>
          <w:sz w:val="20"/>
          <w:szCs w:val="22"/>
        </w:rPr>
        <w:t>)</w:t>
      </w:r>
    </w:p>
    <w:p w:rsidR="00053E65" w:rsidRPr="000F353B" w:rsidRDefault="00053E65" w:rsidP="00565176">
      <w:pPr>
        <w:widowControl w:val="0"/>
        <w:autoSpaceDE w:val="0"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0F353B">
        <w:rPr>
          <w:rFonts w:ascii="Calibri" w:hAnsi="Calibri"/>
          <w:color w:val="000000"/>
          <w:sz w:val="22"/>
          <w:szCs w:val="22"/>
        </w:rPr>
        <w:t xml:space="preserve">a </w:t>
      </w:r>
    </w:p>
    <w:p w:rsidR="00053E65" w:rsidRPr="000F353B" w:rsidRDefault="00192C49" w:rsidP="00D64981">
      <w:pPr>
        <w:widowControl w:val="0"/>
        <w:autoSpaceDE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Miastem </w:t>
      </w:r>
      <w:r w:rsidR="00053E65" w:rsidRPr="000F353B">
        <w:rPr>
          <w:rFonts w:ascii="Calibri" w:hAnsi="Calibri"/>
          <w:b/>
          <w:bCs/>
          <w:color w:val="000000"/>
          <w:sz w:val="22"/>
          <w:szCs w:val="22"/>
        </w:rPr>
        <w:t>Gliwice - Gliwickim Centrum Organizacji Pozarządowych</w:t>
      </w:r>
      <w:r w:rsidR="00053E65" w:rsidRPr="000F353B">
        <w:rPr>
          <w:rFonts w:ascii="Calibri" w:hAnsi="Calibri"/>
          <w:color w:val="000000"/>
          <w:sz w:val="22"/>
          <w:szCs w:val="22"/>
        </w:rPr>
        <w:t xml:space="preserve">, zwanym dalej </w:t>
      </w:r>
      <w:r w:rsidR="00053E65" w:rsidRPr="000F353B">
        <w:rPr>
          <w:rFonts w:ascii="Calibri" w:hAnsi="Calibri"/>
          <w:b/>
          <w:bCs/>
          <w:color w:val="000000"/>
          <w:sz w:val="22"/>
          <w:szCs w:val="22"/>
        </w:rPr>
        <w:t xml:space="preserve">GCOP, </w:t>
      </w:r>
      <w:r w:rsidR="00053E65" w:rsidRPr="000F353B">
        <w:rPr>
          <w:rFonts w:ascii="Calibri" w:hAnsi="Calibri"/>
          <w:color w:val="000000"/>
          <w:sz w:val="22"/>
          <w:szCs w:val="22"/>
        </w:rPr>
        <w:t>reprezentowanym przez Dyrektora.</w:t>
      </w:r>
    </w:p>
    <w:p w:rsidR="00053E65" w:rsidRPr="000F353B" w:rsidRDefault="00053E65" w:rsidP="00565176">
      <w:pPr>
        <w:widowControl w:val="0"/>
        <w:autoSpaceDE w:val="0"/>
        <w:spacing w:line="276" w:lineRule="auto"/>
        <w:rPr>
          <w:rFonts w:ascii="Calibri" w:hAnsi="Calibri"/>
          <w:b/>
          <w:sz w:val="22"/>
          <w:szCs w:val="22"/>
        </w:rPr>
      </w:pPr>
    </w:p>
    <w:p w:rsidR="00053E65" w:rsidRDefault="00053E65" w:rsidP="00D64981">
      <w:pPr>
        <w:widowControl w:val="0"/>
        <w:autoSpaceDE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b/>
          <w:sz w:val="22"/>
          <w:szCs w:val="22"/>
        </w:rPr>
        <w:t>Sposób</w:t>
      </w:r>
      <w:r w:rsidRPr="000F353B">
        <w:rPr>
          <w:rFonts w:ascii="Calibri" w:hAnsi="Calibri"/>
          <w:sz w:val="22"/>
          <w:szCs w:val="22"/>
        </w:rPr>
        <w:t xml:space="preserve"> </w:t>
      </w:r>
      <w:r w:rsidRPr="000F353B">
        <w:rPr>
          <w:rFonts w:ascii="Calibri" w:hAnsi="Calibri"/>
          <w:b/>
          <w:sz w:val="22"/>
          <w:szCs w:val="22"/>
        </w:rPr>
        <w:t>reprezentacji</w:t>
      </w:r>
      <w:r w:rsidRPr="000F353B">
        <w:rPr>
          <w:rFonts w:ascii="Calibri" w:hAnsi="Calibri"/>
          <w:sz w:val="22"/>
          <w:szCs w:val="22"/>
        </w:rPr>
        <w:t xml:space="preserve"> Użytkownika w sprawach </w:t>
      </w:r>
      <w:r w:rsidRPr="000F353B">
        <w:rPr>
          <w:rFonts w:ascii="Calibri" w:hAnsi="Calibri"/>
          <w:b/>
          <w:sz w:val="22"/>
          <w:szCs w:val="22"/>
        </w:rPr>
        <w:t>majątkowych</w:t>
      </w:r>
      <w:r w:rsidRPr="000F353B">
        <w:rPr>
          <w:rFonts w:ascii="Calibri" w:hAnsi="Calibri"/>
          <w:sz w:val="22"/>
          <w:szCs w:val="22"/>
        </w:rPr>
        <w:t xml:space="preserve"> (</w:t>
      </w:r>
      <w:r w:rsidRPr="000F353B">
        <w:rPr>
          <w:rFonts w:ascii="Calibri" w:hAnsi="Calibri"/>
          <w:i/>
          <w:sz w:val="22"/>
          <w:szCs w:val="22"/>
        </w:rPr>
        <w:t>proszę wpisać treść od</w:t>
      </w:r>
      <w:r w:rsidR="004A6CE4">
        <w:rPr>
          <w:rFonts w:ascii="Calibri" w:hAnsi="Calibri"/>
          <w:i/>
          <w:sz w:val="22"/>
          <w:szCs w:val="22"/>
        </w:rPr>
        <w:t xml:space="preserve">powiedniego paragrafu </w:t>
      </w:r>
      <w:r w:rsidR="004A6CE4">
        <w:rPr>
          <w:rFonts w:ascii="Calibri" w:hAnsi="Calibri"/>
          <w:i/>
          <w:sz w:val="22"/>
          <w:szCs w:val="22"/>
        </w:rPr>
        <w:br/>
      </w:r>
      <w:r w:rsidRPr="000F353B">
        <w:rPr>
          <w:rFonts w:ascii="Calibri" w:hAnsi="Calibri"/>
          <w:i/>
          <w:sz w:val="22"/>
          <w:szCs w:val="22"/>
        </w:rPr>
        <w:t>statutu</w:t>
      </w:r>
      <w:r w:rsidR="004A6CE4">
        <w:rPr>
          <w:rFonts w:ascii="Calibri" w:hAnsi="Calibri"/>
          <w:i/>
          <w:sz w:val="22"/>
          <w:szCs w:val="22"/>
        </w:rPr>
        <w:t>,</w:t>
      </w:r>
      <w:r w:rsidRPr="000F353B">
        <w:rPr>
          <w:rFonts w:ascii="Calibri" w:hAnsi="Calibri"/>
          <w:i/>
          <w:sz w:val="22"/>
          <w:szCs w:val="22"/>
        </w:rPr>
        <w:t xml:space="preserve"> wypisu z KRS lub innego rejestru</w:t>
      </w:r>
      <w:r w:rsidRPr="000F353B">
        <w:rPr>
          <w:rFonts w:ascii="Calibri" w:hAnsi="Calibri"/>
          <w:sz w:val="22"/>
          <w:szCs w:val="22"/>
        </w:rPr>
        <w:t>):</w:t>
      </w:r>
    </w:p>
    <w:sdt>
      <w:sdtPr>
        <w:rPr>
          <w:rFonts w:ascii="Calibri" w:hAnsi="Calibri"/>
          <w:sz w:val="22"/>
          <w:szCs w:val="22"/>
        </w:rPr>
        <w:id w:val="1816582"/>
        <w:placeholder>
          <w:docPart w:val="6F3AB887F71A4B8AB591FE86F63F8D6D"/>
        </w:placeholder>
        <w:showingPlcHdr/>
      </w:sdtPr>
      <w:sdtEndPr/>
      <w:sdtContent>
        <w:p w:rsidR="005738CF" w:rsidRPr="000F353B" w:rsidRDefault="00861BE8" w:rsidP="00565176">
          <w:pPr>
            <w:widowControl w:val="0"/>
            <w:autoSpaceDE w:val="0"/>
            <w:spacing w:line="276" w:lineRule="auto"/>
            <w:rPr>
              <w:rFonts w:ascii="Calibri" w:hAnsi="Calibri"/>
              <w:sz w:val="22"/>
              <w:szCs w:val="22"/>
            </w:rPr>
          </w:pPr>
          <w:r w:rsidRPr="00DD09D8">
            <w:rPr>
              <w:rStyle w:val="Tekstzastpczy"/>
            </w:rPr>
            <w:t>Kliknij tutaj, aby wprowadzić tekst.</w:t>
          </w:r>
        </w:p>
      </w:sdtContent>
    </w:sdt>
    <w:p w:rsidR="00053E65" w:rsidRPr="000F353B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0F353B">
        <w:rPr>
          <w:rFonts w:ascii="Calibri" w:hAnsi="Calibri"/>
          <w:color w:val="000000"/>
          <w:sz w:val="22"/>
          <w:szCs w:val="22"/>
        </w:rPr>
        <w:t xml:space="preserve">Przedmiotem Porozumienia jest nieodpłatne udostępnianie zasobów </w:t>
      </w:r>
      <w:r w:rsidRPr="000F353B">
        <w:rPr>
          <w:rFonts w:ascii="Calibri" w:hAnsi="Calibri"/>
          <w:b/>
          <w:bCs/>
          <w:color w:val="000000"/>
          <w:sz w:val="22"/>
          <w:szCs w:val="22"/>
        </w:rPr>
        <w:t>GCOP</w:t>
      </w:r>
      <w:r w:rsidRPr="000F353B">
        <w:rPr>
          <w:rFonts w:ascii="Calibri" w:hAnsi="Calibri"/>
          <w:color w:val="000000"/>
          <w:sz w:val="22"/>
          <w:szCs w:val="22"/>
        </w:rPr>
        <w:t xml:space="preserve"> na potrzeby statutowej działalności </w:t>
      </w:r>
      <w:r w:rsidRPr="000F353B">
        <w:rPr>
          <w:rFonts w:ascii="Calibri" w:hAnsi="Calibri"/>
          <w:b/>
          <w:bCs/>
          <w:color w:val="000000"/>
          <w:sz w:val="22"/>
          <w:szCs w:val="22"/>
        </w:rPr>
        <w:t>Użytkownika</w:t>
      </w:r>
      <w:r w:rsidRPr="000F353B">
        <w:rPr>
          <w:rFonts w:ascii="Calibri" w:hAnsi="Calibri"/>
          <w:color w:val="000000"/>
          <w:sz w:val="22"/>
          <w:szCs w:val="22"/>
        </w:rPr>
        <w:t>.</w:t>
      </w:r>
    </w:p>
    <w:p w:rsidR="00053E65" w:rsidRPr="000F353B" w:rsidRDefault="00053E65" w:rsidP="00565176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rPr>
          <w:rFonts w:ascii="Calibri" w:hAnsi="Calibri"/>
          <w:color w:val="000000"/>
          <w:sz w:val="22"/>
          <w:szCs w:val="22"/>
        </w:rPr>
      </w:pPr>
      <w:r w:rsidRPr="000F353B">
        <w:rPr>
          <w:rFonts w:ascii="Calibri" w:hAnsi="Calibri"/>
          <w:color w:val="000000"/>
          <w:sz w:val="22"/>
          <w:szCs w:val="22"/>
        </w:rPr>
        <w:t xml:space="preserve">Adres siedziby </w:t>
      </w:r>
      <w:r w:rsidRPr="000F353B">
        <w:rPr>
          <w:rFonts w:ascii="Calibri" w:hAnsi="Calibri"/>
          <w:b/>
          <w:color w:val="000000"/>
          <w:sz w:val="22"/>
          <w:szCs w:val="22"/>
        </w:rPr>
        <w:t>Użytkownika:</w:t>
      </w:r>
      <w:r w:rsidR="0054308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0F353B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</w:rPr>
          <w:id w:val="1816583"/>
          <w:placeholder>
            <w:docPart w:val="A8B2371042B346BCA40BAAE677EE1071"/>
          </w:placeholder>
          <w:showingPlcHdr/>
        </w:sdtPr>
        <w:sdtEndPr/>
        <w:sdtContent>
          <w:r w:rsidR="00861BE8" w:rsidRPr="00DD09D8">
            <w:rPr>
              <w:rStyle w:val="Tekstzastpczy"/>
            </w:rPr>
            <w:t>Kliknij tutaj, aby wprowadzić tekst.</w:t>
          </w:r>
        </w:sdtContent>
      </w:sdt>
    </w:p>
    <w:p w:rsidR="00053E65" w:rsidRPr="007633E0" w:rsidRDefault="00053E65" w:rsidP="00565176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rPr>
          <w:rFonts w:ascii="Calibri" w:hAnsi="Calibri"/>
          <w:b/>
          <w:color w:val="000000"/>
          <w:sz w:val="22"/>
          <w:szCs w:val="22"/>
        </w:rPr>
      </w:pPr>
      <w:r w:rsidRPr="007633E0">
        <w:rPr>
          <w:rFonts w:ascii="Calibri" w:hAnsi="Calibri"/>
          <w:color w:val="000000"/>
          <w:sz w:val="22"/>
          <w:szCs w:val="22"/>
        </w:rPr>
        <w:t xml:space="preserve">Adres korespondencyjny </w:t>
      </w:r>
      <w:r w:rsidRPr="003945CE">
        <w:rPr>
          <w:rFonts w:ascii="Calibri" w:hAnsi="Calibri"/>
          <w:b/>
          <w:color w:val="000000"/>
          <w:sz w:val="22"/>
          <w:szCs w:val="22"/>
        </w:rPr>
        <w:t>Użytkownika:</w:t>
      </w:r>
      <w:r w:rsidR="0054308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65176" w:rsidRPr="007633E0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</w:rPr>
          <w:id w:val="1816584"/>
          <w:placeholder>
            <w:docPart w:val="F2F193F546844D08B692FFC6B898791A"/>
          </w:placeholder>
          <w:showingPlcHdr/>
        </w:sdtPr>
        <w:sdtEndPr/>
        <w:sdtContent>
          <w:r w:rsidR="00861BE8" w:rsidRPr="00DD09D8">
            <w:rPr>
              <w:rStyle w:val="Tekstzastpczy"/>
            </w:rPr>
            <w:t>Kliknij tutaj, aby wprowadzić tekst.</w:t>
          </w:r>
        </w:sdtContent>
      </w:sdt>
    </w:p>
    <w:p w:rsidR="00053E65" w:rsidRPr="000F353B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7633E0">
        <w:rPr>
          <w:rFonts w:ascii="Calibri" w:hAnsi="Calibri"/>
          <w:b/>
          <w:sz w:val="22"/>
          <w:szCs w:val="22"/>
        </w:rPr>
        <w:t>Sposób powiadamiania</w:t>
      </w:r>
      <w:r w:rsidRPr="007633E0">
        <w:rPr>
          <w:rFonts w:ascii="Calibri" w:hAnsi="Calibri"/>
          <w:sz w:val="22"/>
          <w:szCs w:val="22"/>
        </w:rPr>
        <w:t xml:space="preserve"> o korespondencji </w:t>
      </w:r>
      <w:r w:rsidRPr="007633E0">
        <w:rPr>
          <w:rFonts w:ascii="Calibri" w:hAnsi="Calibri"/>
          <w:i/>
          <w:sz w:val="22"/>
          <w:szCs w:val="22"/>
        </w:rPr>
        <w:t xml:space="preserve">(dot. Użytkowników posiadających adres korespondencyjny </w:t>
      </w:r>
      <w:r w:rsidRPr="007633E0">
        <w:rPr>
          <w:rFonts w:ascii="Calibri" w:hAnsi="Calibri"/>
          <w:i/>
          <w:sz w:val="22"/>
          <w:szCs w:val="22"/>
        </w:rPr>
        <w:br/>
        <w:t>w GCOP</w:t>
      </w:r>
      <w:r w:rsidRPr="007633E0">
        <w:rPr>
          <w:rFonts w:ascii="Calibri" w:hAnsi="Calibri"/>
          <w:sz w:val="22"/>
          <w:szCs w:val="22"/>
        </w:rPr>
        <w:t>):</w:t>
      </w:r>
    </w:p>
    <w:p w:rsidR="00053E65" w:rsidRPr="000F353B" w:rsidRDefault="00442380" w:rsidP="00565176">
      <w:pPr>
        <w:widowControl w:val="0"/>
        <w:tabs>
          <w:tab w:val="left" w:pos="6975"/>
        </w:tabs>
        <w:autoSpaceDE w:val="0"/>
        <w:spacing w:line="276" w:lineRule="auto"/>
        <w:ind w:left="357" w:firstLine="3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861BE8">
        <w:rPr>
          <w:rFonts w:ascii="Calibri" w:hAnsi="Calibri"/>
          <w:sz w:val="22"/>
          <w:szCs w:val="22"/>
        </w:rPr>
        <w:instrText xml:space="preserve"> FORMCHECKBOX </w:instrText>
      </w:r>
      <w:r w:rsidR="00A64A4F">
        <w:rPr>
          <w:rFonts w:ascii="Calibri" w:hAnsi="Calibri"/>
          <w:sz w:val="22"/>
          <w:szCs w:val="22"/>
        </w:rPr>
      </w:r>
      <w:r w:rsidR="00A64A4F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1"/>
      <w:r w:rsidR="00053E65" w:rsidRPr="003945CE">
        <w:rPr>
          <w:rFonts w:ascii="Calibri" w:hAnsi="Calibri"/>
          <w:b/>
          <w:sz w:val="22"/>
          <w:szCs w:val="22"/>
        </w:rPr>
        <w:t>e-mail</w:t>
      </w:r>
      <w:r w:rsidR="0054308D">
        <w:rPr>
          <w:rFonts w:ascii="Calibri" w:hAnsi="Calibri"/>
          <w:b/>
          <w:sz w:val="22"/>
          <w:szCs w:val="22"/>
        </w:rPr>
        <w:t xml:space="preserve">:  </w:t>
      </w:r>
      <w:r w:rsidR="003945CE">
        <w:rPr>
          <w:rFonts w:ascii="Calibri" w:hAnsi="Calibri"/>
          <w:b/>
          <w:sz w:val="22"/>
          <w:szCs w:val="22"/>
        </w:rPr>
        <w:t xml:space="preserve"> </w:t>
      </w:r>
      <w:r w:rsidR="00053E65" w:rsidRPr="003945CE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816585"/>
          <w:placeholder>
            <w:docPart w:val="90910B2EE7EF41BE9CDE7A8F3F62A880"/>
          </w:placeholder>
          <w:showingPlcHdr/>
        </w:sdtPr>
        <w:sdtEndPr/>
        <w:sdtContent>
          <w:r w:rsidR="00861BE8" w:rsidRPr="00D64981">
            <w:rPr>
              <w:rStyle w:val="Tekstzastpczy"/>
            </w:rPr>
            <w:t>Kliknij tutaj, aby wprowadzić tekst</w:t>
          </w:r>
          <w:r w:rsidR="00861BE8" w:rsidRPr="00DD09D8">
            <w:rPr>
              <w:rStyle w:val="Tekstzastpczy"/>
            </w:rPr>
            <w:t>.</w:t>
          </w:r>
        </w:sdtContent>
      </w:sdt>
    </w:p>
    <w:p w:rsidR="00053E65" w:rsidRDefault="00442380" w:rsidP="00B55189">
      <w:pPr>
        <w:widowControl w:val="0"/>
        <w:autoSpaceDE w:val="0"/>
        <w:spacing w:line="276" w:lineRule="auto"/>
        <w:ind w:left="357" w:firstLine="3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4"/>
      <w:r w:rsidR="007633E0">
        <w:rPr>
          <w:rFonts w:ascii="Calibri" w:hAnsi="Calibri"/>
          <w:sz w:val="22"/>
          <w:szCs w:val="22"/>
        </w:rPr>
        <w:instrText xml:space="preserve"> FORMCHECKBOX </w:instrText>
      </w:r>
      <w:r w:rsidR="00A64A4F">
        <w:rPr>
          <w:rFonts w:ascii="Calibri" w:hAnsi="Calibri"/>
          <w:sz w:val="22"/>
          <w:szCs w:val="22"/>
        </w:rPr>
      </w:r>
      <w:r w:rsidR="00A64A4F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2"/>
      <w:r w:rsidR="007633E0" w:rsidRPr="003945CE">
        <w:rPr>
          <w:rFonts w:ascii="Calibri" w:hAnsi="Calibri"/>
          <w:b/>
          <w:sz w:val="22"/>
          <w:szCs w:val="22"/>
        </w:rPr>
        <w:t>t</w:t>
      </w:r>
      <w:r w:rsidR="00053E65" w:rsidRPr="003945CE">
        <w:rPr>
          <w:rFonts w:ascii="Calibri" w:hAnsi="Calibri"/>
          <w:b/>
          <w:sz w:val="22"/>
          <w:szCs w:val="22"/>
        </w:rPr>
        <w:t>elefon</w:t>
      </w:r>
      <w:r w:rsidR="0054308D">
        <w:rPr>
          <w:rFonts w:ascii="Calibri" w:hAnsi="Calibri"/>
          <w:b/>
          <w:sz w:val="22"/>
          <w:szCs w:val="22"/>
        </w:rPr>
        <w:t>:</w:t>
      </w:r>
      <w:r w:rsidR="00053E65" w:rsidRPr="000F353B">
        <w:rPr>
          <w:rFonts w:ascii="Calibri" w:hAnsi="Calibri"/>
          <w:sz w:val="22"/>
          <w:szCs w:val="22"/>
        </w:rPr>
        <w:t xml:space="preserve"> </w:t>
      </w:r>
      <w:r w:rsidR="00565176" w:rsidRPr="000F353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816586"/>
          <w:placeholder>
            <w:docPart w:val="395883BE01754FB5AB4D426654EA9554"/>
          </w:placeholder>
          <w:showingPlcHdr/>
        </w:sdtPr>
        <w:sdtEndPr/>
        <w:sdtContent>
          <w:r w:rsidR="00861BE8" w:rsidRPr="00D64981">
            <w:rPr>
              <w:rStyle w:val="Tekstzastpczy"/>
            </w:rPr>
            <w:t>Kliknij tutaj, aby wprowadzić tekst</w:t>
          </w:r>
          <w:r w:rsidR="00861BE8" w:rsidRPr="00DD09D8">
            <w:rPr>
              <w:rStyle w:val="Tekstzastpczy"/>
            </w:rPr>
            <w:t>.</w:t>
          </w:r>
        </w:sdtContent>
      </w:sdt>
    </w:p>
    <w:p w:rsidR="00B55189" w:rsidRPr="004A6CE4" w:rsidRDefault="00442380" w:rsidP="00B55189">
      <w:pPr>
        <w:widowControl w:val="0"/>
        <w:autoSpaceDE w:val="0"/>
        <w:spacing w:line="276" w:lineRule="auto"/>
        <w:ind w:left="357" w:firstLine="3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3A34D4">
        <w:rPr>
          <w:rFonts w:ascii="Calibri" w:hAnsi="Calibri"/>
          <w:sz w:val="22"/>
          <w:szCs w:val="22"/>
        </w:rPr>
        <w:instrText xml:space="preserve"> FORMCHECKBOX </w:instrText>
      </w:r>
      <w:r w:rsidR="00A64A4F">
        <w:rPr>
          <w:rFonts w:ascii="Calibri" w:hAnsi="Calibri"/>
          <w:sz w:val="22"/>
          <w:szCs w:val="22"/>
        </w:rPr>
      </w:r>
      <w:r w:rsidR="00A64A4F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3"/>
      <w:r w:rsidR="00B55189" w:rsidRPr="003945CE">
        <w:rPr>
          <w:rFonts w:ascii="Calibri" w:hAnsi="Calibri"/>
          <w:b/>
          <w:sz w:val="22"/>
          <w:szCs w:val="22"/>
        </w:rPr>
        <w:t>sms</w:t>
      </w:r>
      <w:r w:rsidR="0054308D">
        <w:rPr>
          <w:rFonts w:ascii="Calibri" w:hAnsi="Calibri"/>
          <w:b/>
          <w:sz w:val="22"/>
          <w:szCs w:val="22"/>
        </w:rPr>
        <w:t xml:space="preserve">:     </w:t>
      </w:r>
      <w:r w:rsidR="003945CE">
        <w:rPr>
          <w:rFonts w:ascii="Calibri" w:hAnsi="Calibri"/>
          <w:sz w:val="22"/>
          <w:szCs w:val="22"/>
        </w:rPr>
        <w:t xml:space="preserve"> </w:t>
      </w:r>
      <w:r w:rsidR="00B55189" w:rsidRPr="004A6CE4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1816588"/>
          <w:placeholder>
            <w:docPart w:val="9FB6E5DE2AF84176B27DFC1F2175468F"/>
          </w:placeholder>
          <w:showingPlcHdr/>
        </w:sdtPr>
        <w:sdtEndPr/>
        <w:sdtContent>
          <w:r w:rsidR="00861BE8" w:rsidRPr="00D64981">
            <w:rPr>
              <w:rStyle w:val="Tekstzastpczy"/>
            </w:rPr>
            <w:t>Kliknij tutaj, aby wprowadzić tekst.</w:t>
          </w:r>
        </w:sdtContent>
      </w:sdt>
    </w:p>
    <w:p w:rsidR="00053E65" w:rsidRPr="000F353B" w:rsidRDefault="00053E65" w:rsidP="00565176">
      <w:pPr>
        <w:numPr>
          <w:ilvl w:val="0"/>
          <w:numId w:val="3"/>
        </w:numPr>
        <w:spacing w:line="276" w:lineRule="auto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Załącznikami do Porozumienia są dostarczone przez </w:t>
      </w:r>
      <w:r w:rsidRPr="000F353B">
        <w:rPr>
          <w:rFonts w:ascii="Calibri" w:hAnsi="Calibri"/>
          <w:b/>
          <w:sz w:val="22"/>
          <w:szCs w:val="22"/>
        </w:rPr>
        <w:t>Użytkownika</w:t>
      </w:r>
      <w:r w:rsidRPr="000F353B">
        <w:rPr>
          <w:rFonts w:ascii="Calibri" w:hAnsi="Calibri"/>
          <w:sz w:val="22"/>
          <w:szCs w:val="22"/>
        </w:rPr>
        <w:t>:</w:t>
      </w:r>
    </w:p>
    <w:p w:rsidR="00053E65" w:rsidRPr="004A6CE4" w:rsidRDefault="00053E65" w:rsidP="00D64981">
      <w:pPr>
        <w:numPr>
          <w:ilvl w:val="0"/>
          <w:numId w:val="2"/>
        </w:numPr>
        <w:spacing w:line="276" w:lineRule="auto"/>
        <w:ind w:left="993" w:hanging="284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statut (nie dotyczy podmiotów rejestrowanych w </w:t>
      </w:r>
      <w:r w:rsidRPr="004A6CE4">
        <w:rPr>
          <w:rFonts w:ascii="Calibri" w:hAnsi="Calibri"/>
          <w:sz w:val="22"/>
          <w:szCs w:val="22"/>
        </w:rPr>
        <w:t>KRS</w:t>
      </w:r>
      <w:r w:rsidR="00B55189" w:rsidRPr="004A6CE4">
        <w:rPr>
          <w:rFonts w:ascii="Calibri" w:hAnsi="Calibri"/>
          <w:sz w:val="22"/>
          <w:szCs w:val="22"/>
        </w:rPr>
        <w:t xml:space="preserve"> lub ewidencjo</w:t>
      </w:r>
      <w:r w:rsidR="00701482" w:rsidRPr="004A6CE4">
        <w:rPr>
          <w:rFonts w:ascii="Calibri" w:hAnsi="Calibri"/>
          <w:sz w:val="22"/>
          <w:szCs w:val="22"/>
        </w:rPr>
        <w:t>no</w:t>
      </w:r>
      <w:r w:rsidR="00B55189" w:rsidRPr="004A6CE4">
        <w:rPr>
          <w:rFonts w:ascii="Calibri" w:hAnsi="Calibri"/>
          <w:sz w:val="22"/>
          <w:szCs w:val="22"/>
        </w:rPr>
        <w:t>w</w:t>
      </w:r>
      <w:r w:rsidR="00237BC8">
        <w:rPr>
          <w:rFonts w:ascii="Calibri" w:hAnsi="Calibri"/>
          <w:sz w:val="22"/>
          <w:szCs w:val="22"/>
        </w:rPr>
        <w:t>anych w rejestrze stowarzyszeń zwykłych prowadzonym przez starostę</w:t>
      </w:r>
      <w:r w:rsidRPr="004A6CE4">
        <w:rPr>
          <w:rFonts w:ascii="Calibri" w:hAnsi="Calibri"/>
          <w:sz w:val="22"/>
          <w:szCs w:val="22"/>
        </w:rPr>
        <w:t>) - w wersji elektronicznej lub papierowej;</w:t>
      </w:r>
    </w:p>
    <w:p w:rsidR="00053E65" w:rsidRPr="000F353B" w:rsidRDefault="00053E65" w:rsidP="00D64981">
      <w:pPr>
        <w:numPr>
          <w:ilvl w:val="0"/>
          <w:numId w:val="2"/>
        </w:numPr>
        <w:spacing w:line="276" w:lineRule="auto"/>
        <w:ind w:left="993" w:hanging="284"/>
        <w:jc w:val="both"/>
        <w:rPr>
          <w:rFonts w:ascii="Calibri" w:hAnsi="Calibri"/>
          <w:sz w:val="22"/>
          <w:szCs w:val="22"/>
        </w:rPr>
      </w:pPr>
      <w:r w:rsidRPr="004A6CE4">
        <w:rPr>
          <w:rFonts w:ascii="Calibri" w:hAnsi="Calibri"/>
          <w:sz w:val="22"/>
          <w:szCs w:val="22"/>
        </w:rPr>
        <w:t xml:space="preserve">aktualny odpis z właściwego rejestru </w:t>
      </w:r>
      <w:r w:rsidRPr="007C7642">
        <w:rPr>
          <w:rFonts w:ascii="Calibri" w:hAnsi="Calibri"/>
          <w:sz w:val="22"/>
          <w:szCs w:val="22"/>
        </w:rPr>
        <w:t>(</w:t>
      </w:r>
      <w:r w:rsidR="007C7642" w:rsidRPr="007C7642">
        <w:rPr>
          <w:rFonts w:ascii="Calibri" w:hAnsi="Calibri"/>
          <w:sz w:val="22"/>
          <w:szCs w:val="22"/>
        </w:rPr>
        <w:t>nie dotyczy podmiotów rejestrowanych w KRS lub ewidencjonowanych w rejestrze stowarzyszeń zwykłych prowadzonym przez starostę</w:t>
      </w:r>
      <w:r w:rsidR="00B55189" w:rsidRPr="007C7642">
        <w:rPr>
          <w:rFonts w:ascii="Calibri" w:hAnsi="Calibri"/>
          <w:sz w:val="22"/>
          <w:szCs w:val="22"/>
        </w:rPr>
        <w:t>)</w:t>
      </w:r>
      <w:r w:rsidRPr="004A6CE4">
        <w:rPr>
          <w:rFonts w:ascii="Calibri" w:hAnsi="Calibri"/>
          <w:sz w:val="22"/>
          <w:szCs w:val="22"/>
        </w:rPr>
        <w:t xml:space="preserve"> - w wersji elektronicznej lub papierowej</w:t>
      </w:r>
      <w:r w:rsidRPr="000F353B">
        <w:rPr>
          <w:rFonts w:ascii="Calibri" w:hAnsi="Calibri"/>
          <w:sz w:val="22"/>
          <w:szCs w:val="22"/>
        </w:rPr>
        <w:t xml:space="preserve">; </w:t>
      </w:r>
    </w:p>
    <w:p w:rsidR="00053E65" w:rsidRPr="000F353B" w:rsidRDefault="00053E65" w:rsidP="00D64981">
      <w:pPr>
        <w:numPr>
          <w:ilvl w:val="0"/>
          <w:numId w:val="2"/>
        </w:numPr>
        <w:spacing w:line="276" w:lineRule="auto"/>
        <w:ind w:left="993" w:hanging="284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zapotrzebowanie na świadczenie </w:t>
      </w:r>
      <w:r w:rsidRPr="000F353B">
        <w:rPr>
          <w:rFonts w:ascii="Calibri" w:hAnsi="Calibri"/>
          <w:b/>
          <w:sz w:val="22"/>
          <w:szCs w:val="22"/>
        </w:rPr>
        <w:t>GCOP</w:t>
      </w:r>
      <w:r w:rsidRPr="000F353B">
        <w:rPr>
          <w:rFonts w:ascii="Calibri" w:hAnsi="Calibri"/>
          <w:sz w:val="22"/>
          <w:szCs w:val="22"/>
        </w:rPr>
        <w:t xml:space="preserve"> (opcjonalnie);</w:t>
      </w:r>
    </w:p>
    <w:p w:rsidR="00053E65" w:rsidRPr="000F353B" w:rsidRDefault="00053E65" w:rsidP="00D64981">
      <w:pPr>
        <w:numPr>
          <w:ilvl w:val="0"/>
          <w:numId w:val="2"/>
        </w:numPr>
        <w:tabs>
          <w:tab w:val="left" w:pos="851"/>
        </w:tabs>
        <w:spacing w:line="276" w:lineRule="auto"/>
        <w:ind w:left="993" w:hanging="284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formularz aktualizujący dane </w:t>
      </w:r>
      <w:r w:rsidRPr="000F353B">
        <w:rPr>
          <w:rFonts w:ascii="Calibri" w:hAnsi="Calibri"/>
          <w:b/>
          <w:sz w:val="22"/>
          <w:szCs w:val="22"/>
        </w:rPr>
        <w:t>Użytkownika</w:t>
      </w:r>
      <w:r w:rsidRPr="000F353B">
        <w:rPr>
          <w:rFonts w:ascii="Calibri" w:hAnsi="Calibri"/>
          <w:sz w:val="22"/>
          <w:szCs w:val="22"/>
        </w:rPr>
        <w:t xml:space="preserve"> -  w wersji elektronicznej lub papierowej;</w:t>
      </w:r>
    </w:p>
    <w:p w:rsidR="00053E65" w:rsidRPr="000F353B" w:rsidRDefault="00053E65" w:rsidP="00D64981">
      <w:pPr>
        <w:numPr>
          <w:ilvl w:val="0"/>
          <w:numId w:val="2"/>
        </w:numPr>
        <w:spacing w:line="276" w:lineRule="auto"/>
        <w:ind w:left="993" w:hanging="284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pełnomocnictwo do reprezentowania </w:t>
      </w:r>
      <w:r w:rsidRPr="000F353B">
        <w:rPr>
          <w:rFonts w:ascii="Calibri" w:hAnsi="Calibri"/>
          <w:b/>
          <w:sz w:val="22"/>
          <w:szCs w:val="22"/>
        </w:rPr>
        <w:t>Użytkownika</w:t>
      </w:r>
      <w:r w:rsidRPr="000F353B">
        <w:rPr>
          <w:rFonts w:ascii="Calibri" w:hAnsi="Calibri"/>
          <w:sz w:val="22"/>
          <w:szCs w:val="22"/>
        </w:rPr>
        <w:t xml:space="preserve"> (opcjonalnie);</w:t>
      </w:r>
    </w:p>
    <w:p w:rsidR="00053E65" w:rsidRPr="000F353B" w:rsidRDefault="00053E65" w:rsidP="00D64981">
      <w:pPr>
        <w:numPr>
          <w:ilvl w:val="0"/>
          <w:numId w:val="2"/>
        </w:numPr>
        <w:spacing w:line="276" w:lineRule="auto"/>
        <w:ind w:left="993" w:hanging="284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>oświadczenie dot. działalności gospodarczej (nie dotyczy stowarzyszeń zwykłych);</w:t>
      </w:r>
    </w:p>
    <w:p w:rsidR="00053E65" w:rsidRPr="000F353B" w:rsidRDefault="00053E65" w:rsidP="00565176">
      <w:pPr>
        <w:numPr>
          <w:ilvl w:val="0"/>
          <w:numId w:val="2"/>
        </w:numPr>
        <w:spacing w:after="240" w:line="276" w:lineRule="auto"/>
        <w:ind w:left="993" w:hanging="284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>uchwała/y dot. zmiany sposobu reprezentacji i/lub zmiany składu organu reprezentacji.</w:t>
      </w:r>
    </w:p>
    <w:p w:rsidR="00053E65" w:rsidRPr="000F353B" w:rsidRDefault="00053E65" w:rsidP="00565176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Porozumienie jest </w:t>
      </w:r>
      <w:r w:rsidRPr="000F353B">
        <w:rPr>
          <w:rFonts w:ascii="Calibri" w:hAnsi="Calibri"/>
          <w:b/>
          <w:sz w:val="22"/>
          <w:szCs w:val="22"/>
        </w:rPr>
        <w:t>ważne</w:t>
      </w:r>
      <w:r w:rsidR="004F3127" w:rsidRPr="000F353B">
        <w:rPr>
          <w:rFonts w:ascii="Calibri" w:hAnsi="Calibri"/>
          <w:sz w:val="22"/>
          <w:szCs w:val="22"/>
        </w:rPr>
        <w:t xml:space="preserve"> do 31.01.201</w:t>
      </w:r>
      <w:r w:rsidR="002F62BC">
        <w:rPr>
          <w:rFonts w:ascii="Calibri" w:hAnsi="Calibri"/>
          <w:sz w:val="22"/>
          <w:szCs w:val="22"/>
        </w:rPr>
        <w:t>9</w:t>
      </w:r>
      <w:r w:rsidRPr="000F353B">
        <w:rPr>
          <w:rFonts w:ascii="Calibri" w:hAnsi="Calibri"/>
          <w:sz w:val="22"/>
          <w:szCs w:val="22"/>
        </w:rPr>
        <w:t xml:space="preserve"> r. lub do momentu wprowadzenia</w:t>
      </w:r>
      <w:r w:rsidR="004A6CE4">
        <w:rPr>
          <w:rFonts w:ascii="Calibri" w:hAnsi="Calibri"/>
          <w:sz w:val="22"/>
          <w:szCs w:val="22"/>
        </w:rPr>
        <w:t xml:space="preserve"> zmian w sposobie reprezentacji l</w:t>
      </w:r>
      <w:r w:rsidRPr="000F353B">
        <w:rPr>
          <w:rFonts w:ascii="Calibri" w:hAnsi="Calibri"/>
          <w:sz w:val="22"/>
          <w:szCs w:val="22"/>
        </w:rPr>
        <w:t>ub zmiany w składzie organów reprezentujących</w:t>
      </w:r>
      <w:r w:rsidR="004A6CE4">
        <w:rPr>
          <w:rFonts w:ascii="Calibri" w:hAnsi="Calibri"/>
          <w:sz w:val="22"/>
          <w:szCs w:val="22"/>
        </w:rPr>
        <w:t xml:space="preserve"> organizację</w:t>
      </w:r>
      <w:r w:rsidRPr="000F353B">
        <w:rPr>
          <w:rFonts w:ascii="Calibri" w:hAnsi="Calibri"/>
          <w:sz w:val="22"/>
          <w:szCs w:val="22"/>
        </w:rPr>
        <w:t>.</w:t>
      </w:r>
    </w:p>
    <w:p w:rsidR="00053E65" w:rsidRPr="000F353B" w:rsidRDefault="00053E65" w:rsidP="00565176">
      <w:pPr>
        <w:numPr>
          <w:ilvl w:val="0"/>
          <w:numId w:val="3"/>
        </w:numPr>
        <w:spacing w:line="276" w:lineRule="auto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b/>
          <w:sz w:val="22"/>
          <w:szCs w:val="22"/>
        </w:rPr>
        <w:t>Użytkownik</w:t>
      </w:r>
      <w:r w:rsidRPr="000F353B">
        <w:rPr>
          <w:rFonts w:ascii="Calibri" w:hAnsi="Calibri"/>
          <w:sz w:val="22"/>
          <w:szCs w:val="22"/>
        </w:rPr>
        <w:t xml:space="preserve"> </w:t>
      </w:r>
      <w:r w:rsidRPr="000F353B">
        <w:rPr>
          <w:rFonts w:ascii="Calibri" w:hAnsi="Calibri"/>
          <w:i/>
          <w:sz w:val="22"/>
          <w:szCs w:val="22"/>
        </w:rPr>
        <w:t>(jeśli dotyczy, proszę zaznaczyć właściwe pozycje zakreślając odpowiednie kratki</w:t>
      </w:r>
      <w:r w:rsidRPr="000F353B">
        <w:rPr>
          <w:rFonts w:ascii="Calibri" w:hAnsi="Calibri"/>
          <w:sz w:val="22"/>
          <w:szCs w:val="22"/>
        </w:rPr>
        <w:t xml:space="preserve">): </w:t>
      </w:r>
    </w:p>
    <w:p w:rsidR="00053E65" w:rsidRPr="000F353B" w:rsidRDefault="00442380" w:rsidP="00565176">
      <w:pPr>
        <w:widowControl w:val="0"/>
        <w:autoSpaceDE w:val="0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5"/>
      <w:r w:rsidR="00F92AEB">
        <w:rPr>
          <w:rFonts w:ascii="Calibri" w:hAnsi="Calibri"/>
          <w:color w:val="000000"/>
          <w:sz w:val="22"/>
          <w:szCs w:val="22"/>
        </w:rPr>
        <w:instrText xml:space="preserve"> FORMCHECKBOX </w:instrText>
      </w:r>
      <w:r w:rsidR="00A64A4F">
        <w:rPr>
          <w:rFonts w:ascii="Calibri" w:hAnsi="Calibri"/>
          <w:color w:val="000000"/>
          <w:sz w:val="22"/>
          <w:szCs w:val="22"/>
        </w:rPr>
      </w:r>
      <w:r w:rsidR="00A64A4F">
        <w:rPr>
          <w:rFonts w:ascii="Calibri" w:hAnsi="Calibri"/>
          <w:color w:val="000000"/>
          <w:sz w:val="22"/>
          <w:szCs w:val="22"/>
        </w:rPr>
        <w:fldChar w:fldCharType="separate"/>
      </w:r>
      <w:r>
        <w:rPr>
          <w:rFonts w:ascii="Calibri" w:hAnsi="Calibri"/>
          <w:color w:val="000000"/>
          <w:sz w:val="22"/>
          <w:szCs w:val="22"/>
        </w:rPr>
        <w:fldChar w:fldCharType="end"/>
      </w:r>
      <w:bookmarkEnd w:id="4"/>
      <w:r w:rsidR="00F92AEB">
        <w:rPr>
          <w:rFonts w:ascii="Calibri" w:hAnsi="Calibri"/>
          <w:color w:val="000000"/>
          <w:sz w:val="22"/>
          <w:szCs w:val="22"/>
        </w:rPr>
        <w:t xml:space="preserve"> </w:t>
      </w:r>
      <w:r w:rsidR="00053E65" w:rsidRPr="000F353B">
        <w:rPr>
          <w:rFonts w:ascii="Calibri" w:hAnsi="Calibri"/>
          <w:color w:val="000000"/>
          <w:sz w:val="22"/>
          <w:szCs w:val="22"/>
        </w:rPr>
        <w:t>wyraża</w:t>
      </w:r>
      <w:r w:rsidR="00053E65" w:rsidRPr="000F353B">
        <w:rPr>
          <w:rFonts w:ascii="Calibri" w:hAnsi="Calibri"/>
          <w:sz w:val="22"/>
          <w:szCs w:val="22"/>
        </w:rPr>
        <w:t xml:space="preserve"> zgodę na udostępnienie przez </w:t>
      </w:r>
      <w:r w:rsidR="00053E65" w:rsidRPr="000F353B">
        <w:rPr>
          <w:rFonts w:ascii="Calibri" w:hAnsi="Calibri"/>
          <w:b/>
          <w:sz w:val="22"/>
          <w:szCs w:val="22"/>
        </w:rPr>
        <w:t>GCOP</w:t>
      </w:r>
      <w:r w:rsidR="00053E65" w:rsidRPr="000F353B">
        <w:rPr>
          <w:rFonts w:ascii="Calibri" w:hAnsi="Calibri"/>
          <w:sz w:val="22"/>
          <w:szCs w:val="22"/>
        </w:rPr>
        <w:t xml:space="preserve"> osobom trzecim treści statutu/regulaminu;</w:t>
      </w:r>
    </w:p>
    <w:p w:rsidR="00053E65" w:rsidRPr="000F353B" w:rsidRDefault="00442380" w:rsidP="00565176">
      <w:pPr>
        <w:widowControl w:val="0"/>
        <w:autoSpaceDE w:val="0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6"/>
      <w:r w:rsidR="00F92AEB">
        <w:rPr>
          <w:rFonts w:ascii="Calibri" w:hAnsi="Calibri"/>
          <w:sz w:val="22"/>
          <w:szCs w:val="22"/>
        </w:rPr>
        <w:instrText xml:space="preserve"> FORMCHECKBOX </w:instrText>
      </w:r>
      <w:r w:rsidR="00A64A4F">
        <w:rPr>
          <w:rFonts w:ascii="Calibri" w:hAnsi="Calibri"/>
          <w:sz w:val="22"/>
          <w:szCs w:val="22"/>
        </w:rPr>
      </w:r>
      <w:r w:rsidR="00A64A4F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5"/>
      <w:r w:rsidR="00F92AEB">
        <w:rPr>
          <w:rFonts w:ascii="Calibri" w:hAnsi="Calibri"/>
          <w:sz w:val="22"/>
          <w:szCs w:val="22"/>
        </w:rPr>
        <w:t xml:space="preserve"> </w:t>
      </w:r>
      <w:r w:rsidR="00053E65" w:rsidRPr="000F353B">
        <w:rPr>
          <w:rFonts w:ascii="Calibri" w:hAnsi="Calibri"/>
          <w:sz w:val="22"/>
          <w:szCs w:val="22"/>
        </w:rPr>
        <w:t xml:space="preserve">nie </w:t>
      </w:r>
      <w:r w:rsidR="00053E65" w:rsidRPr="000F353B">
        <w:rPr>
          <w:rFonts w:ascii="Calibri" w:hAnsi="Calibri"/>
          <w:color w:val="000000"/>
          <w:sz w:val="22"/>
          <w:szCs w:val="22"/>
        </w:rPr>
        <w:t>wyraża</w:t>
      </w:r>
      <w:r w:rsidR="00053E65" w:rsidRPr="000F353B">
        <w:rPr>
          <w:rFonts w:ascii="Calibri" w:hAnsi="Calibri"/>
          <w:sz w:val="22"/>
          <w:szCs w:val="22"/>
        </w:rPr>
        <w:t xml:space="preserve"> zgody na udostępnienie przez </w:t>
      </w:r>
      <w:r w:rsidR="00053E65" w:rsidRPr="000F353B">
        <w:rPr>
          <w:rFonts w:ascii="Calibri" w:hAnsi="Calibri"/>
          <w:b/>
          <w:sz w:val="22"/>
          <w:szCs w:val="22"/>
        </w:rPr>
        <w:t>GCOP</w:t>
      </w:r>
      <w:r w:rsidR="00053E65" w:rsidRPr="000F353B">
        <w:rPr>
          <w:rFonts w:ascii="Calibri" w:hAnsi="Calibri"/>
          <w:sz w:val="22"/>
          <w:szCs w:val="22"/>
        </w:rPr>
        <w:t xml:space="preserve"> osobom trzecim treści statutu</w:t>
      </w:r>
      <w:r w:rsidR="00021738" w:rsidRPr="000F353B">
        <w:rPr>
          <w:rFonts w:ascii="Calibri" w:hAnsi="Calibri"/>
          <w:sz w:val="22"/>
          <w:szCs w:val="22"/>
        </w:rPr>
        <w:t>/regulaminu</w:t>
      </w:r>
      <w:r w:rsidR="00053E65" w:rsidRPr="000F353B">
        <w:rPr>
          <w:rFonts w:ascii="Calibri" w:hAnsi="Calibri"/>
          <w:sz w:val="22"/>
          <w:szCs w:val="22"/>
        </w:rPr>
        <w:t>.</w:t>
      </w:r>
    </w:p>
    <w:p w:rsidR="005C09F0" w:rsidRPr="000F353B" w:rsidRDefault="005C09F0" w:rsidP="00565176">
      <w:pPr>
        <w:widowControl w:val="0"/>
        <w:autoSpaceDE w:val="0"/>
        <w:ind w:left="709"/>
        <w:rPr>
          <w:rFonts w:ascii="Calibri" w:hAnsi="Calibri"/>
          <w:sz w:val="22"/>
          <w:szCs w:val="22"/>
        </w:rPr>
      </w:pPr>
    </w:p>
    <w:p w:rsidR="00053E65" w:rsidRPr="000F353B" w:rsidRDefault="00916265" w:rsidP="00D64981">
      <w:pPr>
        <w:widowControl w:val="0"/>
        <w:autoSpaceDE w:val="0"/>
        <w:spacing w:after="120"/>
        <w:ind w:left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br/>
      </w:r>
      <w:r w:rsidR="00053E65" w:rsidRPr="000F353B">
        <w:rPr>
          <w:rFonts w:ascii="Calibri" w:hAnsi="Calibri"/>
          <w:sz w:val="22"/>
          <w:szCs w:val="22"/>
        </w:rPr>
        <w:t xml:space="preserve">Jednocześnie </w:t>
      </w:r>
      <w:r w:rsidR="00053E65" w:rsidRPr="000F353B">
        <w:rPr>
          <w:rFonts w:ascii="Calibri" w:hAnsi="Calibri"/>
          <w:b/>
          <w:sz w:val="22"/>
          <w:szCs w:val="22"/>
        </w:rPr>
        <w:t>Użytkownik</w:t>
      </w:r>
      <w:r w:rsidR="00053E65" w:rsidRPr="000F353B">
        <w:rPr>
          <w:rFonts w:ascii="Calibri" w:hAnsi="Calibri"/>
          <w:sz w:val="22"/>
          <w:szCs w:val="22"/>
        </w:rPr>
        <w:t xml:space="preserve"> oświadcza, że bierze na siebie pełną odpowiedzialność za skutki wynikłe ze stosowania zapisów niniejszego punktu. </w:t>
      </w:r>
    </w:p>
    <w:p w:rsidR="00053E65" w:rsidRPr="000F353B" w:rsidRDefault="00D64981" w:rsidP="00565176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</w:t>
      </w:r>
      <w:r w:rsidR="00053E65" w:rsidRPr="000F353B">
        <w:rPr>
          <w:rFonts w:ascii="Calibri" w:hAnsi="Calibri"/>
          <w:b/>
          <w:bCs/>
          <w:sz w:val="22"/>
          <w:szCs w:val="22"/>
        </w:rPr>
        <w:t>żytkownik</w:t>
      </w:r>
      <w:r w:rsidR="00053E65" w:rsidRPr="000F353B">
        <w:rPr>
          <w:rFonts w:ascii="Calibri" w:hAnsi="Calibri"/>
          <w:sz w:val="22"/>
          <w:szCs w:val="22"/>
        </w:rPr>
        <w:t xml:space="preserve"> przejmuje odpowiedzialność cywilną za działania podejmowane przez siebie na terenie </w:t>
      </w:r>
      <w:r w:rsidR="00053E65" w:rsidRPr="000F353B">
        <w:rPr>
          <w:rFonts w:ascii="Calibri" w:hAnsi="Calibri"/>
          <w:b/>
          <w:sz w:val="22"/>
          <w:szCs w:val="22"/>
        </w:rPr>
        <w:t>GCOP</w:t>
      </w:r>
      <w:r w:rsidR="00053E65" w:rsidRPr="000F353B">
        <w:rPr>
          <w:rFonts w:ascii="Calibri" w:hAnsi="Calibri"/>
          <w:sz w:val="22"/>
          <w:szCs w:val="22"/>
        </w:rPr>
        <w:t>.</w:t>
      </w:r>
    </w:p>
    <w:p w:rsidR="00053E65" w:rsidRPr="000F353B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b/>
          <w:bCs/>
          <w:sz w:val="22"/>
          <w:szCs w:val="22"/>
        </w:rPr>
        <w:t>GCOP</w:t>
      </w:r>
      <w:r w:rsidRPr="000F353B">
        <w:rPr>
          <w:rFonts w:ascii="Calibri" w:hAnsi="Calibri"/>
          <w:sz w:val="22"/>
          <w:szCs w:val="22"/>
        </w:rPr>
        <w:t xml:space="preserve"> zastrzega sobie, w</w:t>
      </w:r>
      <w:r w:rsidR="002F62BC">
        <w:rPr>
          <w:rFonts w:ascii="Calibri" w:hAnsi="Calibri"/>
          <w:sz w:val="22"/>
          <w:szCs w:val="22"/>
        </w:rPr>
        <w:t xml:space="preserve"> uzasadnionych</w:t>
      </w:r>
      <w:r w:rsidRPr="000F353B">
        <w:rPr>
          <w:rFonts w:ascii="Calibri" w:hAnsi="Calibri"/>
          <w:sz w:val="22"/>
          <w:szCs w:val="22"/>
        </w:rPr>
        <w:t xml:space="preserve"> przypadkach, prawo odwołania spotkania</w:t>
      </w:r>
      <w:r w:rsidR="002F62BC">
        <w:rPr>
          <w:rFonts w:ascii="Calibri" w:hAnsi="Calibri"/>
          <w:sz w:val="22"/>
          <w:szCs w:val="22"/>
        </w:rPr>
        <w:t xml:space="preserve"> lub zmiany przyznanej sali </w:t>
      </w:r>
      <w:r w:rsidRPr="000F353B">
        <w:rPr>
          <w:rFonts w:ascii="Calibri" w:hAnsi="Calibri"/>
          <w:sz w:val="22"/>
          <w:szCs w:val="22"/>
        </w:rPr>
        <w:t xml:space="preserve"> i zobowiązuje się do niezwłocznego powiadomienia o tym fakcie </w:t>
      </w:r>
      <w:r w:rsidRPr="000F353B">
        <w:rPr>
          <w:rFonts w:ascii="Calibri" w:hAnsi="Calibri"/>
          <w:b/>
          <w:sz w:val="22"/>
          <w:szCs w:val="22"/>
        </w:rPr>
        <w:t>Użytkownika</w:t>
      </w:r>
      <w:r w:rsidRPr="000F353B">
        <w:rPr>
          <w:rFonts w:ascii="Calibri" w:hAnsi="Calibri"/>
          <w:sz w:val="22"/>
          <w:szCs w:val="22"/>
        </w:rPr>
        <w:t xml:space="preserve"> oraz w miarę możliwości uzgodnienia z nim terminu zastępczego.</w:t>
      </w:r>
    </w:p>
    <w:p w:rsidR="00053E65" w:rsidRPr="000F353B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W sprawach nieuregulowanych niniejszym Porozumieniem, stosuje się przepisy </w:t>
      </w:r>
      <w:r w:rsidRPr="000F353B">
        <w:rPr>
          <w:rFonts w:ascii="Calibri" w:hAnsi="Calibri"/>
          <w:b/>
          <w:bCs/>
          <w:sz w:val="22"/>
          <w:szCs w:val="22"/>
        </w:rPr>
        <w:t>Kodeksu Cywilnego</w:t>
      </w:r>
      <w:r w:rsidRPr="000F353B">
        <w:rPr>
          <w:rFonts w:ascii="Calibri" w:hAnsi="Calibri"/>
          <w:sz w:val="22"/>
          <w:szCs w:val="22"/>
        </w:rPr>
        <w:t>.</w:t>
      </w:r>
    </w:p>
    <w:p w:rsidR="00053E65" w:rsidRPr="000F353B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jc w:val="both"/>
        <w:rPr>
          <w:rFonts w:ascii="Calibri" w:hAnsi="Calibri"/>
        </w:rPr>
      </w:pPr>
      <w:r w:rsidRPr="000F353B">
        <w:rPr>
          <w:rFonts w:ascii="Calibri" w:hAnsi="Calibri"/>
          <w:b/>
          <w:sz w:val="22"/>
          <w:szCs w:val="22"/>
        </w:rPr>
        <w:t>Osoby</w:t>
      </w:r>
      <w:r w:rsidRPr="000F353B">
        <w:rPr>
          <w:rFonts w:ascii="Calibri" w:hAnsi="Calibri"/>
          <w:sz w:val="22"/>
          <w:szCs w:val="22"/>
        </w:rPr>
        <w:t xml:space="preserve"> </w:t>
      </w:r>
      <w:r w:rsidRPr="000F353B">
        <w:rPr>
          <w:rFonts w:ascii="Calibri" w:hAnsi="Calibri"/>
          <w:b/>
          <w:sz w:val="22"/>
          <w:szCs w:val="22"/>
        </w:rPr>
        <w:t>uprawnione do reprezentowania</w:t>
      </w:r>
      <w:r w:rsidRPr="000F353B">
        <w:rPr>
          <w:rFonts w:ascii="Calibri" w:hAnsi="Calibri"/>
          <w:sz w:val="22"/>
          <w:szCs w:val="22"/>
        </w:rPr>
        <w:t xml:space="preserve"> </w:t>
      </w:r>
      <w:r w:rsidRPr="000F353B">
        <w:rPr>
          <w:rFonts w:ascii="Calibri" w:hAnsi="Calibri"/>
          <w:b/>
          <w:sz w:val="22"/>
          <w:szCs w:val="22"/>
        </w:rPr>
        <w:t>Użytkownika</w:t>
      </w:r>
      <w:r w:rsidRPr="000F353B">
        <w:rPr>
          <w:rFonts w:ascii="Calibri" w:hAnsi="Calibri"/>
          <w:sz w:val="22"/>
          <w:szCs w:val="22"/>
        </w:rPr>
        <w:t xml:space="preserve"> (wg KRS, innego rejestru lub załączonego pełnomocnictwa):</w:t>
      </w:r>
      <w:r w:rsidRPr="000F353B">
        <w:rPr>
          <w:rFonts w:ascii="Calibri" w:hAnsi="Calibri"/>
        </w:rPr>
        <w:t xml:space="preserve"> </w:t>
      </w:r>
    </w:p>
    <w:p w:rsidR="00053E65" w:rsidRPr="000F353B" w:rsidRDefault="00A64A4F" w:rsidP="00565176">
      <w:pPr>
        <w:widowControl w:val="0"/>
        <w:autoSpaceDE w:val="0"/>
        <w:spacing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111125</wp:posOffset>
                </wp:positionV>
                <wp:extent cx="6449695" cy="2540"/>
                <wp:effectExtent l="9525" t="10160" r="8255" b="63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25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379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pt;margin-top:8.75pt;width:507.85pt;height: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" strokeweight=".26mm">
                <v:stroke joinstyle="miter"/>
              </v:shape>
            </w:pict>
          </mc:Fallback>
        </mc:AlternateContent>
      </w:r>
    </w:p>
    <w:p w:rsidR="00053E65" w:rsidRPr="000F353B" w:rsidRDefault="00053E65" w:rsidP="00565176">
      <w:pPr>
        <w:pStyle w:val="Tekstpodstawowywcity21"/>
        <w:spacing w:line="120" w:lineRule="auto"/>
        <w:ind w:firstLine="0"/>
        <w:jc w:val="left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tblpX="686" w:tblpY="9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6D0DC4" w:rsidTr="005145BD">
        <w:trPr>
          <w:trHeight w:val="557"/>
        </w:trPr>
        <w:sdt>
          <w:sdtPr>
            <w:rPr>
              <w:rFonts w:ascii="Calibri" w:hAnsi="Calibri"/>
              <w:sz w:val="22"/>
              <w:szCs w:val="22"/>
            </w:rPr>
            <w:id w:val="1246073789"/>
            <w:placeholder>
              <w:docPart w:val="ECB71FF453434309923C8242101CC47B"/>
            </w:placeholder>
            <w:showingPlcHdr/>
          </w:sdtPr>
          <w:sdtEndPr/>
          <w:sdtContent>
            <w:tc>
              <w:tcPr>
                <w:tcW w:w="6024" w:type="dxa"/>
              </w:tcPr>
              <w:p w:rsidR="006D0DC4" w:rsidRDefault="008934EA" w:rsidP="008934EA">
                <w:pPr>
                  <w:pStyle w:val="Tekstpodstawowywcity21"/>
                  <w:spacing w:line="240" w:lineRule="auto"/>
                  <w:ind w:firstLine="0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A51DB7">
                  <w:rPr>
                    <w:rStyle w:val="Tekstzastpczy"/>
                  </w:rPr>
                  <w:t>Kliknij,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  <w:szCs w:val="22"/>
            </w:rPr>
            <w:id w:val="-2013604012"/>
            <w:placeholder>
              <w:docPart w:val="AA75DD2FA69645C4A13A0120D4705B4A"/>
            </w:placeholder>
            <w:showingPlcHdr/>
          </w:sdtPr>
          <w:sdtEndPr/>
          <w:sdtContent>
            <w:tc>
              <w:tcPr>
                <w:tcW w:w="3118" w:type="dxa"/>
              </w:tcPr>
              <w:p w:rsidR="006D0DC4" w:rsidRDefault="008934EA" w:rsidP="008934EA">
                <w:pPr>
                  <w:pStyle w:val="Tekstpodstawowywcity21"/>
                  <w:spacing w:line="240" w:lineRule="auto"/>
                  <w:ind w:firstLine="0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A51DB7">
                  <w:rPr>
                    <w:rStyle w:val="Tekstzastpczy"/>
                  </w:rPr>
                  <w:t>Kliknij, aby wprowadzić tekst.</w:t>
                </w:r>
              </w:p>
            </w:tc>
          </w:sdtContent>
        </w:sdt>
      </w:tr>
      <w:tr w:rsidR="006D0DC4" w:rsidTr="005145BD">
        <w:trPr>
          <w:trHeight w:val="418"/>
        </w:trPr>
        <w:tc>
          <w:tcPr>
            <w:tcW w:w="6024" w:type="dxa"/>
          </w:tcPr>
          <w:p w:rsidR="006D0DC4" w:rsidRDefault="006D0DC4" w:rsidP="008934EA">
            <w:pPr>
              <w:pStyle w:val="Tekstpodstawowywcity21"/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iCs/>
                <w:sz w:val="22"/>
                <w:szCs w:val="22"/>
              </w:rPr>
              <w:t>imię  i  nazwisko</w:t>
            </w:r>
          </w:p>
        </w:tc>
        <w:tc>
          <w:tcPr>
            <w:tcW w:w="3118" w:type="dxa"/>
          </w:tcPr>
          <w:p w:rsidR="006D0DC4" w:rsidRDefault="006D0DC4" w:rsidP="006D0DC4">
            <w:pPr>
              <w:pStyle w:val="Tekstpodstawowywcity21"/>
              <w:spacing w:line="240" w:lineRule="auto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iCs/>
                <w:sz w:val="22"/>
                <w:szCs w:val="22"/>
              </w:rPr>
              <w:t>funkcja</w:t>
            </w:r>
          </w:p>
        </w:tc>
      </w:tr>
    </w:tbl>
    <w:p w:rsidR="002473A6" w:rsidRDefault="00087CC6" w:rsidP="002473A6">
      <w:pPr>
        <w:pStyle w:val="Tekstpodstawowywcity21"/>
        <w:spacing w:line="240" w:lineRule="auto"/>
        <w:ind w:firstLine="0"/>
        <w:jc w:val="left"/>
        <w:rPr>
          <w:rFonts w:ascii="Calibri" w:hAnsi="Calibri"/>
        </w:rPr>
      </w:pPr>
      <w:r w:rsidRPr="000F353B">
        <w:rPr>
          <w:rFonts w:ascii="Calibri" w:hAnsi="Calibri"/>
          <w:sz w:val="22"/>
          <w:szCs w:val="22"/>
        </w:rPr>
        <w:t>1)</w:t>
      </w:r>
      <w:r w:rsidR="00053E65" w:rsidRPr="000F353B">
        <w:rPr>
          <w:rFonts w:ascii="Calibri" w:hAnsi="Calibri"/>
          <w:sz w:val="22"/>
          <w:szCs w:val="22"/>
        </w:rPr>
        <w:t xml:space="preserve"> </w:t>
      </w:r>
      <w:r w:rsidR="00053E65" w:rsidRPr="000F353B">
        <w:rPr>
          <w:rFonts w:ascii="Calibri" w:hAnsi="Calibri"/>
          <w:sz w:val="22"/>
          <w:szCs w:val="22"/>
        </w:rPr>
        <w:tab/>
      </w:r>
    </w:p>
    <w:p w:rsidR="00053E65" w:rsidRPr="000F353B" w:rsidRDefault="00053E65" w:rsidP="00D64981">
      <w:pPr>
        <w:pStyle w:val="Tekstpodstawowywcity21"/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ab/>
      </w:r>
      <w:r w:rsidRPr="000F353B">
        <w:rPr>
          <w:rFonts w:ascii="Calibri" w:hAnsi="Calibri"/>
          <w:sz w:val="22"/>
          <w:szCs w:val="22"/>
        </w:rPr>
        <w:tab/>
      </w:r>
      <w:r w:rsidRPr="000F353B">
        <w:rPr>
          <w:rFonts w:ascii="Calibri" w:hAnsi="Calibri"/>
          <w:i/>
          <w:iCs/>
          <w:sz w:val="22"/>
          <w:szCs w:val="22"/>
        </w:rPr>
        <w:t xml:space="preserve">            </w:t>
      </w:r>
      <w:r w:rsidRPr="000F353B">
        <w:rPr>
          <w:rFonts w:ascii="Calibri" w:hAnsi="Calibri"/>
          <w:i/>
          <w:iCs/>
          <w:sz w:val="22"/>
          <w:szCs w:val="22"/>
        </w:rPr>
        <w:tab/>
      </w:r>
    </w:p>
    <w:p w:rsidR="00053E65" w:rsidRPr="000F353B" w:rsidRDefault="00053E65" w:rsidP="00565176">
      <w:pPr>
        <w:pStyle w:val="Tekstpodstawowywcity21"/>
        <w:spacing w:line="276" w:lineRule="auto"/>
        <w:ind w:firstLine="0"/>
        <w:jc w:val="left"/>
        <w:rPr>
          <w:rFonts w:ascii="Calibri" w:hAnsi="Calibri"/>
          <w:sz w:val="22"/>
          <w:szCs w:val="22"/>
        </w:rPr>
      </w:pPr>
    </w:p>
    <w:tbl>
      <w:tblPr>
        <w:tblStyle w:val="Tabela-Siatka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3407"/>
        <w:gridCol w:w="2401"/>
      </w:tblGrid>
      <w:tr w:rsidR="00D64981" w:rsidTr="005145BD">
        <w:trPr>
          <w:trHeight w:val="560"/>
        </w:trPr>
        <w:tc>
          <w:tcPr>
            <w:tcW w:w="3406" w:type="dxa"/>
          </w:tcPr>
          <w:p w:rsidR="00D64981" w:rsidRDefault="00D64981" w:rsidP="007C7A1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0081365"/>
                <w:placeholder>
                  <w:docPart w:val="C28A39E902BC49E4A354EA90AA4D13CE"/>
                </w:placeholder>
                <w:showingPlcHdr/>
              </w:sdtPr>
              <w:sdtEndPr/>
              <w:sdtContent>
                <w:r w:rsidRPr="007512A3">
                  <w:rPr>
                    <w:rStyle w:val="Tekstzastpczy"/>
                  </w:rPr>
                  <w:t>Kliknij, aby wprowadzić tekst.</w:t>
                </w:r>
              </w:sdtContent>
            </w:sdt>
          </w:p>
        </w:tc>
        <w:sdt>
          <w:sdtPr>
            <w:rPr>
              <w:rFonts w:ascii="Calibri" w:hAnsi="Calibri"/>
              <w:color w:val="808080"/>
              <w:sz w:val="22"/>
              <w:szCs w:val="22"/>
            </w:rPr>
            <w:id w:val="180081366"/>
            <w:placeholder>
              <w:docPart w:val="C28A39E902BC49E4A354EA90AA4D13CE"/>
            </w:placeholder>
            <w:showingPlcHdr/>
          </w:sdtPr>
          <w:sdtEndPr/>
          <w:sdtContent>
            <w:tc>
              <w:tcPr>
                <w:tcW w:w="3407" w:type="dxa"/>
              </w:tcPr>
              <w:p w:rsidR="00D64981" w:rsidRDefault="00D64981" w:rsidP="007C7A12">
                <w:pPr>
                  <w:pStyle w:val="Tekstpodstawowywcity21"/>
                  <w:spacing w:line="276" w:lineRule="auto"/>
                  <w:ind w:firstLine="0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7512A3">
                  <w:rPr>
                    <w:rStyle w:val="Tekstzastpczy"/>
                  </w:rPr>
                  <w:t>Kliknij, aby wprowadzić tekst.</w:t>
                </w:r>
              </w:p>
            </w:tc>
          </w:sdtContent>
        </w:sdt>
        <w:tc>
          <w:tcPr>
            <w:tcW w:w="2401" w:type="dxa"/>
          </w:tcPr>
          <w:p w:rsidR="00D64981" w:rsidRDefault="00D64981" w:rsidP="007C7A1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D64981" w:rsidRDefault="00D64981" w:rsidP="007C7A1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sz w:val="22"/>
                <w:szCs w:val="22"/>
              </w:rPr>
              <w:t xml:space="preserve">.  .  .  .  .  .  .  .  .  .  .  </w:t>
            </w:r>
          </w:p>
        </w:tc>
      </w:tr>
      <w:tr w:rsidR="00D64981" w:rsidTr="005145BD">
        <w:tc>
          <w:tcPr>
            <w:tcW w:w="3406" w:type="dxa"/>
          </w:tcPr>
          <w:p w:rsidR="00D64981" w:rsidRDefault="00D64981" w:rsidP="007C7A1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sz w:val="22"/>
                <w:szCs w:val="22"/>
              </w:rPr>
              <w:t xml:space="preserve">telefon </w:t>
            </w:r>
            <w:r w:rsidRPr="000F353B">
              <w:rPr>
                <w:rFonts w:ascii="Calibri" w:hAnsi="Calibri"/>
                <w:i/>
                <w:sz w:val="22"/>
                <w:szCs w:val="22"/>
              </w:rPr>
              <w:tab/>
            </w:r>
          </w:p>
        </w:tc>
        <w:tc>
          <w:tcPr>
            <w:tcW w:w="3407" w:type="dxa"/>
          </w:tcPr>
          <w:p w:rsidR="00D64981" w:rsidRDefault="00D64981" w:rsidP="007C7A1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sz w:val="22"/>
                <w:szCs w:val="22"/>
              </w:rPr>
              <w:t>adres e-mail</w:t>
            </w:r>
            <w:r w:rsidRPr="000F353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F353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401" w:type="dxa"/>
          </w:tcPr>
          <w:p w:rsidR="00D64981" w:rsidRDefault="00D64981" w:rsidP="007C7A1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sz w:val="22"/>
                <w:szCs w:val="22"/>
              </w:rPr>
              <w:t>Podpis</w:t>
            </w:r>
          </w:p>
        </w:tc>
      </w:tr>
    </w:tbl>
    <w:p w:rsidR="00053E65" w:rsidRPr="000F353B" w:rsidRDefault="00053E65" w:rsidP="00565176">
      <w:pPr>
        <w:pStyle w:val="Tekstpodstawowywcity21"/>
        <w:spacing w:line="120" w:lineRule="auto"/>
        <w:ind w:firstLine="0"/>
        <w:jc w:val="left"/>
        <w:rPr>
          <w:rFonts w:ascii="Calibri" w:hAnsi="Calibri"/>
          <w:sz w:val="22"/>
          <w:szCs w:val="22"/>
        </w:rPr>
      </w:pPr>
    </w:p>
    <w:p w:rsidR="008934EA" w:rsidRPr="000F353B" w:rsidRDefault="00A64A4F" w:rsidP="005145BD">
      <w:pPr>
        <w:pStyle w:val="Tekstpodstawowywcity21"/>
        <w:spacing w:line="276" w:lineRule="auto"/>
        <w:ind w:left="36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6449695" cy="2540"/>
                <wp:effectExtent l="9525" t="5080" r="8255" b="1143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25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B8B5" id="AutoShape 3" o:spid="_x0000_s1026" type="#_x0000_t32" style="position:absolute;margin-left:9pt;margin-top:4.6pt;width:507.85pt;height: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" strokeweight=".26mm">
                <v:stroke joinstyle="miter"/>
              </v:shape>
            </w:pict>
          </mc:Fallback>
        </mc:AlternateContent>
      </w:r>
    </w:p>
    <w:tbl>
      <w:tblPr>
        <w:tblpPr w:leftFromText="141" w:rightFromText="141" w:vertAnchor="text" w:tblpX="686" w:tblpY="9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8934EA" w:rsidTr="005145BD">
        <w:trPr>
          <w:trHeight w:val="558"/>
        </w:trPr>
        <w:sdt>
          <w:sdtPr>
            <w:rPr>
              <w:rFonts w:ascii="Calibri" w:hAnsi="Calibri"/>
              <w:sz w:val="22"/>
              <w:szCs w:val="22"/>
            </w:rPr>
            <w:id w:val="-1004663452"/>
            <w:placeholder>
              <w:docPart w:val="88C9174B9C234DF78F5BF15E835180CD"/>
            </w:placeholder>
            <w:showingPlcHdr/>
          </w:sdtPr>
          <w:sdtEndPr/>
          <w:sdtContent>
            <w:tc>
              <w:tcPr>
                <w:tcW w:w="6024" w:type="dxa"/>
              </w:tcPr>
              <w:p w:rsidR="008934EA" w:rsidRPr="00D64981" w:rsidRDefault="004828B2" w:rsidP="004E5437">
                <w:pPr>
                  <w:pStyle w:val="Tekstpodstawowywcity21"/>
                  <w:spacing w:line="240" w:lineRule="auto"/>
                  <w:ind w:firstLine="0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D64981">
                  <w:rPr>
                    <w:rStyle w:val="Tekstzastpczy"/>
                  </w:rPr>
                  <w:t>Kliknij,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  <w:szCs w:val="22"/>
            </w:rPr>
            <w:id w:val="-154455212"/>
            <w:placeholder>
              <w:docPart w:val="5C7E7F58DFFA4949A4D977ECD9D29415"/>
            </w:placeholder>
            <w:showingPlcHdr/>
          </w:sdtPr>
          <w:sdtEndPr/>
          <w:sdtContent>
            <w:tc>
              <w:tcPr>
                <w:tcW w:w="3118" w:type="dxa"/>
              </w:tcPr>
              <w:p w:rsidR="008934EA" w:rsidRDefault="004828B2" w:rsidP="004E5437">
                <w:pPr>
                  <w:pStyle w:val="Tekstpodstawowywcity21"/>
                  <w:spacing w:line="240" w:lineRule="auto"/>
                  <w:ind w:firstLine="0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A51DB7">
                  <w:rPr>
                    <w:rStyle w:val="Tekstzastpczy"/>
                  </w:rPr>
                  <w:t>Kliknij, aby wprowadzić tekst.</w:t>
                </w:r>
              </w:p>
            </w:tc>
          </w:sdtContent>
        </w:sdt>
      </w:tr>
      <w:tr w:rsidR="008934EA" w:rsidTr="005145BD">
        <w:trPr>
          <w:trHeight w:val="410"/>
        </w:trPr>
        <w:tc>
          <w:tcPr>
            <w:tcW w:w="6024" w:type="dxa"/>
          </w:tcPr>
          <w:p w:rsidR="008934EA" w:rsidRDefault="008934EA" w:rsidP="00F607D2">
            <w:pPr>
              <w:pStyle w:val="Tekstpodstawowywcity21"/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iCs/>
                <w:sz w:val="22"/>
                <w:szCs w:val="22"/>
              </w:rPr>
              <w:t>imię  i  nazwisko</w:t>
            </w:r>
          </w:p>
        </w:tc>
        <w:tc>
          <w:tcPr>
            <w:tcW w:w="3118" w:type="dxa"/>
          </w:tcPr>
          <w:p w:rsidR="008934EA" w:rsidRDefault="008934EA" w:rsidP="00F607D2">
            <w:pPr>
              <w:pStyle w:val="Tekstpodstawowywcity21"/>
              <w:spacing w:line="240" w:lineRule="auto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iCs/>
                <w:sz w:val="22"/>
                <w:szCs w:val="22"/>
              </w:rPr>
              <w:t>funkcja</w:t>
            </w:r>
          </w:p>
        </w:tc>
      </w:tr>
    </w:tbl>
    <w:p w:rsidR="00053E65" w:rsidRPr="000F353B" w:rsidRDefault="005145BD" w:rsidP="00565176">
      <w:pPr>
        <w:pStyle w:val="Tekstpodstawowywcity21"/>
        <w:spacing w:line="276" w:lineRule="auto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</w:t>
      </w:r>
      <w:r w:rsidR="00053E65" w:rsidRPr="000F353B">
        <w:rPr>
          <w:rFonts w:ascii="Calibri" w:hAnsi="Calibri"/>
          <w:sz w:val="22"/>
          <w:szCs w:val="22"/>
        </w:rPr>
        <w:t xml:space="preserve"> </w:t>
      </w:r>
      <w:r w:rsidR="002520A3">
        <w:rPr>
          <w:rFonts w:ascii="Calibri" w:hAnsi="Calibri"/>
          <w:sz w:val="22"/>
          <w:szCs w:val="22"/>
        </w:rPr>
        <w:tab/>
      </w:r>
      <w:r w:rsidR="007633E0">
        <w:rPr>
          <w:rFonts w:ascii="Calibri" w:hAnsi="Calibri"/>
          <w:sz w:val="22"/>
          <w:szCs w:val="22"/>
        </w:rPr>
        <w:tab/>
      </w:r>
    </w:p>
    <w:p w:rsidR="005145BD" w:rsidRDefault="005145BD" w:rsidP="00565176">
      <w:pPr>
        <w:pStyle w:val="Tekstpodstawowywcity21"/>
        <w:spacing w:line="276" w:lineRule="auto"/>
        <w:ind w:firstLine="0"/>
        <w:jc w:val="left"/>
        <w:rPr>
          <w:rFonts w:ascii="Calibri" w:hAnsi="Calibri"/>
          <w:b/>
          <w:sz w:val="22"/>
          <w:szCs w:val="22"/>
        </w:rPr>
      </w:pPr>
    </w:p>
    <w:p w:rsidR="00053E65" w:rsidRPr="000F353B" w:rsidRDefault="00053E65" w:rsidP="00565176">
      <w:pPr>
        <w:pStyle w:val="Tekstpodstawowywcity21"/>
        <w:spacing w:line="276" w:lineRule="auto"/>
        <w:ind w:firstLine="0"/>
        <w:jc w:val="left"/>
        <w:rPr>
          <w:rFonts w:ascii="Calibri" w:hAnsi="Calibri"/>
          <w:sz w:val="22"/>
          <w:szCs w:val="22"/>
        </w:rPr>
      </w:pPr>
    </w:p>
    <w:tbl>
      <w:tblPr>
        <w:tblStyle w:val="Tabela-Siatka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3407"/>
        <w:gridCol w:w="2401"/>
      </w:tblGrid>
      <w:tr w:rsidR="004E5437" w:rsidTr="005145BD">
        <w:trPr>
          <w:trHeight w:val="564"/>
        </w:trPr>
        <w:tc>
          <w:tcPr>
            <w:tcW w:w="3406" w:type="dxa"/>
          </w:tcPr>
          <w:p w:rsidR="004E5437" w:rsidRDefault="004E5437" w:rsidP="004E5437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1378195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7512A3">
                  <w:rPr>
                    <w:rStyle w:val="Tekstzastpczy"/>
                  </w:rPr>
                  <w:t>Kliknij, aby wprowadzić tekst.</w:t>
                </w:r>
              </w:sdtContent>
            </w:sdt>
          </w:p>
        </w:tc>
        <w:sdt>
          <w:sdtPr>
            <w:rPr>
              <w:rFonts w:ascii="Calibri" w:hAnsi="Calibri"/>
              <w:color w:val="808080"/>
              <w:sz w:val="22"/>
              <w:szCs w:val="22"/>
            </w:rPr>
            <w:id w:val="4108971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407" w:type="dxa"/>
              </w:tcPr>
              <w:p w:rsidR="004E5437" w:rsidRDefault="00D64981" w:rsidP="004E5437">
                <w:pPr>
                  <w:pStyle w:val="Tekstpodstawowywcity21"/>
                  <w:spacing w:line="276" w:lineRule="auto"/>
                  <w:ind w:firstLine="0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7512A3">
                  <w:rPr>
                    <w:rStyle w:val="Tekstzastpczy"/>
                  </w:rPr>
                  <w:t>Kliknij, aby wprowadzić tekst.</w:t>
                </w:r>
              </w:p>
            </w:tc>
          </w:sdtContent>
        </w:sdt>
        <w:tc>
          <w:tcPr>
            <w:tcW w:w="2401" w:type="dxa"/>
          </w:tcPr>
          <w:p w:rsidR="004E5437" w:rsidRDefault="004E5437" w:rsidP="00565176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4E5437" w:rsidRDefault="004E5437" w:rsidP="00565176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sz w:val="22"/>
                <w:szCs w:val="22"/>
              </w:rPr>
              <w:t xml:space="preserve">.  .  .  .  .  .  .  .  .  .  .  </w:t>
            </w:r>
          </w:p>
        </w:tc>
      </w:tr>
      <w:tr w:rsidR="004E5437" w:rsidTr="005145BD">
        <w:tc>
          <w:tcPr>
            <w:tcW w:w="3406" w:type="dxa"/>
          </w:tcPr>
          <w:p w:rsidR="004E5437" w:rsidRDefault="004E5437" w:rsidP="00565176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sz w:val="22"/>
                <w:szCs w:val="22"/>
              </w:rPr>
              <w:t xml:space="preserve">telefon </w:t>
            </w:r>
            <w:r w:rsidRPr="000F353B">
              <w:rPr>
                <w:rFonts w:ascii="Calibri" w:hAnsi="Calibri"/>
                <w:i/>
                <w:sz w:val="22"/>
                <w:szCs w:val="22"/>
              </w:rPr>
              <w:tab/>
            </w:r>
          </w:p>
        </w:tc>
        <w:tc>
          <w:tcPr>
            <w:tcW w:w="3407" w:type="dxa"/>
          </w:tcPr>
          <w:p w:rsidR="004E5437" w:rsidRDefault="004E5437" w:rsidP="00565176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sz w:val="22"/>
                <w:szCs w:val="22"/>
              </w:rPr>
              <w:t>adres e-mail</w:t>
            </w:r>
            <w:r w:rsidRPr="000F353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F353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401" w:type="dxa"/>
          </w:tcPr>
          <w:p w:rsidR="004E5437" w:rsidRDefault="004E5437" w:rsidP="00565176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sz w:val="22"/>
                <w:szCs w:val="22"/>
              </w:rPr>
              <w:t>Podpis</w:t>
            </w:r>
          </w:p>
        </w:tc>
      </w:tr>
    </w:tbl>
    <w:p w:rsidR="00053E65" w:rsidRPr="000F353B" w:rsidRDefault="007633E0" w:rsidP="00D64981">
      <w:pPr>
        <w:pStyle w:val="Tekstpodstawowywcity21"/>
        <w:spacing w:line="276" w:lineRule="auto"/>
        <w:ind w:firstLine="0"/>
        <w:jc w:val="lef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053E65" w:rsidRPr="000F353B">
        <w:rPr>
          <w:rFonts w:ascii="Calibri" w:hAnsi="Calibri"/>
          <w:sz w:val="22"/>
          <w:szCs w:val="22"/>
        </w:rPr>
        <w:t xml:space="preserve"> </w:t>
      </w:r>
      <w:r w:rsidR="00053E65" w:rsidRPr="000F353B">
        <w:rPr>
          <w:rFonts w:ascii="Calibri" w:hAnsi="Calibri"/>
          <w:i/>
          <w:sz w:val="22"/>
          <w:szCs w:val="22"/>
        </w:rPr>
        <w:tab/>
      </w:r>
      <w:r w:rsidR="00053E65" w:rsidRPr="000F353B">
        <w:rPr>
          <w:rFonts w:ascii="Calibri" w:hAnsi="Calibri"/>
          <w:i/>
          <w:sz w:val="22"/>
          <w:szCs w:val="22"/>
        </w:rPr>
        <w:tab/>
      </w:r>
      <w:r w:rsidR="00053E65" w:rsidRPr="000F353B">
        <w:rPr>
          <w:rFonts w:ascii="Calibri" w:hAnsi="Calibri"/>
          <w:i/>
          <w:sz w:val="22"/>
          <w:szCs w:val="22"/>
        </w:rPr>
        <w:tab/>
      </w:r>
      <w:r w:rsidR="00053E65" w:rsidRPr="000F353B">
        <w:rPr>
          <w:rFonts w:ascii="Calibri" w:hAnsi="Calibri"/>
          <w:sz w:val="22"/>
          <w:szCs w:val="22"/>
        </w:rPr>
        <w:tab/>
      </w:r>
      <w:r w:rsidR="00053E65" w:rsidRPr="000F353B">
        <w:rPr>
          <w:rFonts w:ascii="Calibri" w:hAnsi="Calibri"/>
          <w:sz w:val="22"/>
          <w:szCs w:val="22"/>
        </w:rPr>
        <w:tab/>
      </w:r>
      <w:r w:rsidR="00053E65" w:rsidRPr="000F353B">
        <w:rPr>
          <w:rFonts w:ascii="Calibri" w:hAnsi="Calibri"/>
          <w:sz w:val="22"/>
          <w:szCs w:val="22"/>
        </w:rPr>
        <w:tab/>
      </w:r>
    </w:p>
    <w:p w:rsidR="008934EA" w:rsidRPr="000F353B" w:rsidRDefault="00A64A4F" w:rsidP="005145BD">
      <w:pPr>
        <w:pStyle w:val="Tekstpodstawowywcity21"/>
        <w:spacing w:line="276" w:lineRule="auto"/>
        <w:ind w:firstLine="0"/>
        <w:jc w:val="lef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13970</wp:posOffset>
                </wp:positionV>
                <wp:extent cx="6449695" cy="2540"/>
                <wp:effectExtent l="9525" t="7620" r="8255" b="88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25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4124F" id="AutoShape 4" o:spid="_x0000_s1026" type="#_x0000_t32" style="position:absolute;margin-left:9pt;margin-top:1.1pt;width:507.85pt;height: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" strokeweight=".26mm">
                <v:stroke joinstyle="miter"/>
              </v:shape>
            </w:pict>
          </mc:Fallback>
        </mc:AlternateContent>
      </w:r>
    </w:p>
    <w:tbl>
      <w:tblPr>
        <w:tblpPr w:leftFromText="141" w:rightFromText="141" w:vertAnchor="text" w:tblpX="686" w:tblpY="9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8934EA" w:rsidTr="005145BD">
        <w:trPr>
          <w:trHeight w:val="562"/>
        </w:trPr>
        <w:sdt>
          <w:sdtPr>
            <w:rPr>
              <w:rFonts w:ascii="Calibri" w:hAnsi="Calibri"/>
              <w:sz w:val="22"/>
              <w:szCs w:val="22"/>
            </w:rPr>
            <w:id w:val="205908843"/>
            <w:placeholder>
              <w:docPart w:val="226CFC0109F94D17814593DD7E9C01A2"/>
            </w:placeholder>
            <w:showingPlcHdr/>
          </w:sdtPr>
          <w:sdtEndPr/>
          <w:sdtContent>
            <w:tc>
              <w:tcPr>
                <w:tcW w:w="6024" w:type="dxa"/>
              </w:tcPr>
              <w:p w:rsidR="008934EA" w:rsidRDefault="004E5437" w:rsidP="004E5437">
                <w:pPr>
                  <w:pStyle w:val="Tekstpodstawowywcity21"/>
                  <w:spacing w:line="240" w:lineRule="auto"/>
                  <w:ind w:firstLine="0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4828B2" w:rsidRPr="00A51DB7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  <w:szCs w:val="22"/>
            </w:rPr>
            <w:id w:val="-862593522"/>
            <w:placeholder>
              <w:docPart w:val="2698602E022147C5880E5D9FDD930DD9"/>
            </w:placeholder>
            <w:showingPlcHdr/>
          </w:sdtPr>
          <w:sdtEndPr/>
          <w:sdtContent>
            <w:tc>
              <w:tcPr>
                <w:tcW w:w="3118" w:type="dxa"/>
              </w:tcPr>
              <w:p w:rsidR="008934EA" w:rsidRDefault="004828B2" w:rsidP="004E5437">
                <w:pPr>
                  <w:pStyle w:val="Tekstpodstawowywcity21"/>
                  <w:spacing w:line="240" w:lineRule="auto"/>
                  <w:ind w:firstLine="0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A51DB7">
                  <w:rPr>
                    <w:rStyle w:val="Tekstzastpczy"/>
                  </w:rPr>
                  <w:t>Kliknij, aby wprowadzić tekst.</w:t>
                </w:r>
              </w:p>
            </w:tc>
          </w:sdtContent>
        </w:sdt>
      </w:tr>
      <w:tr w:rsidR="008934EA" w:rsidTr="005145BD">
        <w:trPr>
          <w:trHeight w:val="414"/>
        </w:trPr>
        <w:tc>
          <w:tcPr>
            <w:tcW w:w="6024" w:type="dxa"/>
          </w:tcPr>
          <w:p w:rsidR="008934EA" w:rsidRDefault="008934EA" w:rsidP="00F607D2">
            <w:pPr>
              <w:pStyle w:val="Tekstpodstawowywcity21"/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iCs/>
                <w:sz w:val="22"/>
                <w:szCs w:val="22"/>
              </w:rPr>
              <w:t>imię  i  nazwisko</w:t>
            </w:r>
          </w:p>
        </w:tc>
        <w:tc>
          <w:tcPr>
            <w:tcW w:w="3118" w:type="dxa"/>
          </w:tcPr>
          <w:p w:rsidR="008934EA" w:rsidRDefault="008934EA" w:rsidP="00F607D2">
            <w:pPr>
              <w:pStyle w:val="Tekstpodstawowywcity21"/>
              <w:spacing w:line="240" w:lineRule="auto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iCs/>
                <w:sz w:val="22"/>
                <w:szCs w:val="22"/>
              </w:rPr>
              <w:t>funkcja</w:t>
            </w:r>
          </w:p>
        </w:tc>
      </w:tr>
    </w:tbl>
    <w:p w:rsidR="008934EA" w:rsidRPr="000F353B" w:rsidRDefault="005145BD" w:rsidP="008934EA">
      <w:pPr>
        <w:pStyle w:val="Tekstpodstawowywcity21"/>
        <w:spacing w:line="276" w:lineRule="auto"/>
        <w:ind w:firstLine="0"/>
        <w:jc w:val="lef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3)</w:t>
      </w:r>
    </w:p>
    <w:p w:rsidR="00053E65" w:rsidRPr="000F353B" w:rsidRDefault="00053E65" w:rsidP="00565176">
      <w:pPr>
        <w:pStyle w:val="Tekstpodstawowywcity21"/>
        <w:spacing w:line="276" w:lineRule="auto"/>
        <w:ind w:firstLine="0"/>
        <w:jc w:val="left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i/>
          <w:sz w:val="22"/>
          <w:szCs w:val="22"/>
        </w:rPr>
        <w:tab/>
      </w:r>
      <w:r w:rsidR="00C831E7" w:rsidRPr="000F353B">
        <w:rPr>
          <w:rFonts w:ascii="Calibri" w:hAnsi="Calibri"/>
          <w:sz w:val="18"/>
          <w:szCs w:val="18"/>
        </w:rPr>
        <w:tab/>
      </w:r>
      <w:r w:rsidR="00C831E7" w:rsidRPr="000F353B">
        <w:rPr>
          <w:rFonts w:ascii="Calibri" w:hAnsi="Calibri"/>
          <w:sz w:val="18"/>
          <w:szCs w:val="18"/>
        </w:rPr>
        <w:tab/>
      </w:r>
    </w:p>
    <w:tbl>
      <w:tblPr>
        <w:tblStyle w:val="Tabela-Siatka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3407"/>
        <w:gridCol w:w="2401"/>
      </w:tblGrid>
      <w:tr w:rsidR="004E5437" w:rsidTr="005145BD">
        <w:tc>
          <w:tcPr>
            <w:tcW w:w="3406" w:type="dxa"/>
          </w:tcPr>
          <w:p w:rsidR="004E5437" w:rsidRDefault="004E5437" w:rsidP="00F607D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214421408"/>
                <w:placeholder>
                  <w:docPart w:val="D14538A43CD745FA9A4AD096398EA933"/>
                </w:placeholder>
                <w:showingPlcHdr/>
              </w:sdtPr>
              <w:sdtEndPr/>
              <w:sdtContent>
                <w:r w:rsidRPr="007512A3">
                  <w:rPr>
                    <w:rStyle w:val="Tekstzastpczy"/>
                  </w:rPr>
                  <w:t>Kliknij, aby wprowadzić tekst.</w:t>
                </w:r>
              </w:sdtContent>
            </w:sdt>
          </w:p>
        </w:tc>
        <w:sdt>
          <w:sdtPr>
            <w:rPr>
              <w:rFonts w:ascii="Calibri" w:hAnsi="Calibri"/>
              <w:color w:val="808080"/>
              <w:sz w:val="22"/>
              <w:szCs w:val="22"/>
            </w:rPr>
            <w:id w:val="-992330595"/>
            <w:placeholder>
              <w:docPart w:val="D14538A43CD745FA9A4AD096398EA933"/>
            </w:placeholder>
            <w:showingPlcHdr/>
          </w:sdtPr>
          <w:sdtEndPr/>
          <w:sdtContent>
            <w:tc>
              <w:tcPr>
                <w:tcW w:w="3407" w:type="dxa"/>
              </w:tcPr>
              <w:p w:rsidR="004E5437" w:rsidRDefault="00D64981" w:rsidP="00F607D2">
                <w:pPr>
                  <w:pStyle w:val="Tekstpodstawowywcity21"/>
                  <w:spacing w:line="276" w:lineRule="auto"/>
                  <w:ind w:firstLine="0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7512A3">
                  <w:rPr>
                    <w:rStyle w:val="Tekstzastpczy"/>
                  </w:rPr>
                  <w:t>Kliknij, aby wprowadzić tekst.</w:t>
                </w:r>
              </w:p>
            </w:tc>
          </w:sdtContent>
        </w:sdt>
        <w:tc>
          <w:tcPr>
            <w:tcW w:w="2401" w:type="dxa"/>
          </w:tcPr>
          <w:p w:rsidR="004E5437" w:rsidRDefault="004E5437" w:rsidP="00F607D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4E5437" w:rsidRDefault="004E5437" w:rsidP="00F607D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sz w:val="22"/>
                <w:szCs w:val="22"/>
              </w:rPr>
              <w:t xml:space="preserve">.  .  .  .  .  .  .  .  .  .  .  </w:t>
            </w:r>
          </w:p>
        </w:tc>
      </w:tr>
      <w:tr w:rsidR="004E5437" w:rsidTr="005145BD">
        <w:tc>
          <w:tcPr>
            <w:tcW w:w="3406" w:type="dxa"/>
          </w:tcPr>
          <w:p w:rsidR="004E5437" w:rsidRDefault="004E5437" w:rsidP="00F607D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sz w:val="22"/>
                <w:szCs w:val="22"/>
              </w:rPr>
              <w:t xml:space="preserve">telefon </w:t>
            </w:r>
            <w:r w:rsidRPr="000F353B">
              <w:rPr>
                <w:rFonts w:ascii="Calibri" w:hAnsi="Calibri"/>
                <w:i/>
                <w:sz w:val="22"/>
                <w:szCs w:val="22"/>
              </w:rPr>
              <w:tab/>
            </w:r>
          </w:p>
        </w:tc>
        <w:tc>
          <w:tcPr>
            <w:tcW w:w="3407" w:type="dxa"/>
          </w:tcPr>
          <w:p w:rsidR="004E5437" w:rsidRDefault="004E5437" w:rsidP="00F607D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sz w:val="22"/>
                <w:szCs w:val="22"/>
              </w:rPr>
              <w:t>adres e-mail</w:t>
            </w:r>
            <w:r w:rsidRPr="000F353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F353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401" w:type="dxa"/>
          </w:tcPr>
          <w:p w:rsidR="004E5437" w:rsidRDefault="004E5437" w:rsidP="00F607D2">
            <w:pPr>
              <w:pStyle w:val="Tekstpodstawowywcity21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0F353B">
              <w:rPr>
                <w:rFonts w:ascii="Calibri" w:hAnsi="Calibri"/>
                <w:i/>
                <w:sz w:val="22"/>
                <w:szCs w:val="22"/>
              </w:rPr>
              <w:t>Podpis</w:t>
            </w:r>
          </w:p>
        </w:tc>
      </w:tr>
    </w:tbl>
    <w:p w:rsidR="00053E65" w:rsidRPr="000F353B" w:rsidRDefault="00A64A4F" w:rsidP="00565176">
      <w:pPr>
        <w:widowControl w:val="0"/>
        <w:autoSpaceDE w:val="0"/>
        <w:spacing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176530</wp:posOffset>
                </wp:positionV>
                <wp:extent cx="6449695" cy="2540"/>
                <wp:effectExtent l="8890" t="7620" r="8890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25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7A3C" id="AutoShape 5" o:spid="_x0000_s1026" type="#_x0000_t32" style="position:absolute;margin-left:2.2pt;margin-top:13.9pt;width:507.85pt;height: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" strokeweight=".26mm">
                <v:stroke joinstyle="miter"/>
              </v:shape>
            </w:pict>
          </mc:Fallback>
        </mc:AlternateContent>
      </w:r>
    </w:p>
    <w:p w:rsidR="005145BD" w:rsidRDefault="005145BD" w:rsidP="005145BD">
      <w:pPr>
        <w:widowControl w:val="0"/>
        <w:autoSpaceDE w:val="0"/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:rsidR="00053E65" w:rsidRPr="000F353B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W przypadku nieprzestrzegania niniejszego Porozumienia lub naruszenia Regulaminu współpracy </w:t>
      </w:r>
      <w:r w:rsidR="00C831E7" w:rsidRPr="000F353B">
        <w:rPr>
          <w:rFonts w:ascii="Calibri" w:hAnsi="Calibri"/>
          <w:sz w:val="22"/>
          <w:szCs w:val="22"/>
        </w:rPr>
        <w:br/>
      </w:r>
      <w:r w:rsidRPr="000F353B">
        <w:rPr>
          <w:rFonts w:ascii="Calibri" w:hAnsi="Calibri"/>
          <w:sz w:val="22"/>
          <w:szCs w:val="22"/>
        </w:rPr>
        <w:t>z Gliwickim Centrum Organizacji Pozarządowych przez</w:t>
      </w:r>
      <w:r w:rsidRPr="000F353B">
        <w:rPr>
          <w:rFonts w:ascii="Calibri" w:hAnsi="Calibri"/>
          <w:b/>
          <w:bCs/>
          <w:sz w:val="22"/>
          <w:szCs w:val="22"/>
        </w:rPr>
        <w:t xml:space="preserve"> Użytkownika</w:t>
      </w:r>
      <w:r w:rsidRPr="000F353B">
        <w:rPr>
          <w:rFonts w:ascii="Calibri" w:hAnsi="Calibri"/>
          <w:bCs/>
          <w:sz w:val="22"/>
          <w:szCs w:val="22"/>
        </w:rPr>
        <w:t xml:space="preserve">, GCOP </w:t>
      </w:r>
      <w:r w:rsidRPr="000F353B">
        <w:rPr>
          <w:rFonts w:ascii="Calibri" w:hAnsi="Calibri"/>
          <w:sz w:val="22"/>
          <w:szCs w:val="22"/>
        </w:rPr>
        <w:t xml:space="preserve">ma prawo </w:t>
      </w:r>
      <w:r w:rsidRPr="000F353B">
        <w:rPr>
          <w:rFonts w:ascii="Calibri" w:hAnsi="Calibri"/>
          <w:b/>
          <w:sz w:val="22"/>
          <w:szCs w:val="22"/>
        </w:rPr>
        <w:t xml:space="preserve">wypowiedzieć </w:t>
      </w:r>
      <w:r w:rsidRPr="000F353B">
        <w:rPr>
          <w:rFonts w:ascii="Calibri" w:hAnsi="Calibri"/>
          <w:sz w:val="22"/>
          <w:szCs w:val="22"/>
        </w:rPr>
        <w:t xml:space="preserve">Porozumienie, powiadamiając o tym fakcie na piśmie. </w:t>
      </w:r>
    </w:p>
    <w:p w:rsidR="00053E65" w:rsidRPr="000F353B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b/>
          <w:sz w:val="22"/>
          <w:szCs w:val="22"/>
        </w:rPr>
        <w:t xml:space="preserve">Użytkownik </w:t>
      </w:r>
      <w:r w:rsidRPr="000F353B">
        <w:rPr>
          <w:rFonts w:ascii="Calibri" w:hAnsi="Calibri"/>
          <w:sz w:val="22"/>
          <w:szCs w:val="22"/>
        </w:rPr>
        <w:t>zobowiązuje się do niezwłocznego informowania o zmianach składu organów reprezentujących organizację oraz do uaktualniania danych kontaktowych.</w:t>
      </w:r>
    </w:p>
    <w:p w:rsidR="00053E65" w:rsidRPr="000F353B" w:rsidRDefault="00053E65" w:rsidP="00565176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after="120" w:line="276" w:lineRule="auto"/>
        <w:ind w:left="357" w:hanging="357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>Zmiany niniejszego Porozumienia wymagają formy pisemnej pod rygorem nieważności.</w:t>
      </w:r>
    </w:p>
    <w:p w:rsidR="00053E65" w:rsidRPr="000F353B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Dyrektor GCOP może wezwać Użytkownika do przedłożenia dodatkowej dokumentacji związanej </w:t>
      </w:r>
      <w:r w:rsidRPr="000F353B">
        <w:rPr>
          <w:rFonts w:ascii="Calibri" w:hAnsi="Calibri"/>
          <w:sz w:val="22"/>
          <w:szCs w:val="22"/>
        </w:rPr>
        <w:br/>
        <w:t xml:space="preserve">z działalnością Użytkownika. </w:t>
      </w:r>
    </w:p>
    <w:p w:rsidR="00053E65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0F353B">
        <w:rPr>
          <w:rFonts w:ascii="Calibri" w:hAnsi="Calibri"/>
          <w:b/>
          <w:sz w:val="22"/>
          <w:szCs w:val="22"/>
        </w:rPr>
        <w:t>Użytkownik oświadcza, że zapoznał się z Regulaminem współpracy z Gliwickim Centrum Organizacji Pozarządowych i zobowiązuje się go przestrzegać pod rygorem wypowiedzenia niniejszego Porozumienia.</w:t>
      </w:r>
    </w:p>
    <w:p w:rsidR="007C7642" w:rsidRPr="007C7642" w:rsidRDefault="007C7642" w:rsidP="007C7642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rPr>
          <w:rFonts w:ascii="Calibri" w:hAnsi="Calibri"/>
          <w:b/>
          <w:sz w:val="22"/>
          <w:szCs w:val="22"/>
        </w:rPr>
      </w:pPr>
      <w:r w:rsidRPr="007C7642">
        <w:rPr>
          <w:rFonts w:ascii="Calibri" w:hAnsi="Calibri"/>
          <w:b/>
          <w:sz w:val="22"/>
          <w:szCs w:val="22"/>
        </w:rPr>
        <w:t xml:space="preserve">Użytkownik oświadcza, że otrzymane wsparcie </w:t>
      </w:r>
      <w:sdt>
        <w:sdtPr>
          <w:rPr>
            <w:rFonts w:ascii="Calibri" w:hAnsi="Calibri"/>
            <w:b/>
            <w:sz w:val="22"/>
            <w:szCs w:val="22"/>
          </w:rPr>
          <w:id w:val="970910282"/>
          <w:placeholder>
            <w:docPart w:val="DefaultPlaceholder_22675704"/>
          </w:placeholder>
          <w:showingPlcHdr/>
          <w:dropDownList>
            <w:listItem w:value="Wybierz element."/>
            <w:listItem w:displayText="będzie" w:value="będzie"/>
            <w:listItem w:displayText="nie będzie" w:value="nie będzie"/>
          </w:dropDownList>
        </w:sdtPr>
        <w:sdtEndPr/>
        <w:sdtContent>
          <w:r w:rsidR="005C079D" w:rsidRPr="00364FEF">
            <w:rPr>
              <w:rStyle w:val="Tekstzastpczy"/>
            </w:rPr>
            <w:t>Wybierz element.</w:t>
          </w:r>
        </w:sdtContent>
      </w:sdt>
      <w:r w:rsidRPr="007C7642">
        <w:rPr>
          <w:rFonts w:ascii="Calibri" w:hAnsi="Calibri"/>
          <w:b/>
          <w:sz w:val="22"/>
          <w:szCs w:val="22"/>
        </w:rPr>
        <w:t xml:space="preserve"> wykorzystywane na rzecz prowadzonej działalności gospodarczej. </w:t>
      </w:r>
      <w:r w:rsidRPr="007C7642">
        <w:rPr>
          <w:rStyle w:val="Odwoanieprzypisudolnego"/>
          <w:rFonts w:ascii="Calibri" w:hAnsi="Calibri"/>
          <w:b/>
          <w:sz w:val="22"/>
          <w:szCs w:val="22"/>
        </w:rPr>
        <w:footnoteReference w:id="1"/>
      </w:r>
      <w:r w:rsidRPr="007C7642">
        <w:rPr>
          <w:rFonts w:ascii="Calibri" w:hAnsi="Calibri"/>
          <w:b/>
          <w:sz w:val="22"/>
          <w:szCs w:val="22"/>
        </w:rPr>
        <w:t xml:space="preserve"> </w:t>
      </w:r>
    </w:p>
    <w:p w:rsidR="00053E65" w:rsidRPr="000F353B" w:rsidRDefault="00053E65" w:rsidP="00D64981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0F353B">
        <w:rPr>
          <w:rFonts w:ascii="Calibri" w:hAnsi="Calibri"/>
          <w:b/>
          <w:sz w:val="22"/>
          <w:szCs w:val="22"/>
        </w:rPr>
        <w:t xml:space="preserve">Użytkownik oświadcza, że przedstawione powyżej informacje i dane osobowe są prawdziwe </w:t>
      </w:r>
      <w:r w:rsidRPr="000F353B">
        <w:rPr>
          <w:rFonts w:ascii="Calibri" w:hAnsi="Calibri"/>
          <w:b/>
          <w:sz w:val="22"/>
          <w:szCs w:val="22"/>
        </w:rPr>
        <w:br/>
        <w:t xml:space="preserve">oraz odpowiadają stanowi faktycznemu. Użytkownik jest świadomy odpowiedzialności za składanie oświadczeń niezgodnych z prawdą. </w:t>
      </w:r>
    </w:p>
    <w:p w:rsidR="00053E65" w:rsidRPr="000F353B" w:rsidRDefault="00053E65" w:rsidP="00565176">
      <w:pPr>
        <w:widowControl w:val="0"/>
        <w:numPr>
          <w:ilvl w:val="0"/>
          <w:numId w:val="3"/>
        </w:numPr>
        <w:autoSpaceDE w:val="0"/>
        <w:spacing w:after="120" w:line="276" w:lineRule="auto"/>
        <w:ind w:left="357" w:hanging="357"/>
        <w:rPr>
          <w:rFonts w:ascii="Calibri" w:hAnsi="Calibri"/>
          <w:sz w:val="22"/>
          <w:szCs w:val="22"/>
        </w:rPr>
      </w:pPr>
      <w:r w:rsidRPr="000F353B">
        <w:rPr>
          <w:rFonts w:ascii="Calibri" w:hAnsi="Calibri"/>
          <w:sz w:val="22"/>
          <w:szCs w:val="22"/>
        </w:rPr>
        <w:t xml:space="preserve">Użytkownik </w:t>
      </w:r>
      <w:r w:rsidRPr="000F353B">
        <w:rPr>
          <w:rFonts w:ascii="Calibri" w:hAnsi="Calibri"/>
          <w:b/>
          <w:sz w:val="22"/>
          <w:szCs w:val="22"/>
        </w:rPr>
        <w:t>upoważnia</w:t>
      </w:r>
      <w:r w:rsidRPr="000F353B">
        <w:rPr>
          <w:rFonts w:ascii="Calibri" w:hAnsi="Calibri"/>
          <w:sz w:val="22"/>
          <w:szCs w:val="22"/>
        </w:rPr>
        <w:t xml:space="preserve"> następujące osoby do korzystania z zasobów GCOP w odpowiednim zakresie:</w:t>
      </w:r>
    </w:p>
    <w:p w:rsidR="00053E65" w:rsidRPr="004A6CE4" w:rsidRDefault="00053E65" w:rsidP="00565176">
      <w:pPr>
        <w:widowControl w:val="0"/>
        <w:autoSpaceDE w:val="0"/>
        <w:ind w:left="357" w:firstLine="351"/>
        <w:rPr>
          <w:rFonts w:ascii="Calibri" w:hAnsi="Calibri"/>
          <w:i/>
          <w:sz w:val="18"/>
        </w:rPr>
      </w:pPr>
      <w:r w:rsidRPr="004A6CE4">
        <w:rPr>
          <w:rFonts w:ascii="Calibri" w:hAnsi="Calibri"/>
          <w:i/>
          <w:sz w:val="18"/>
        </w:rPr>
        <w:t>(</w:t>
      </w:r>
      <w:r w:rsidRPr="002F62BC">
        <w:rPr>
          <w:rFonts w:ascii="Calibri" w:hAnsi="Calibri"/>
          <w:b/>
          <w:i/>
          <w:sz w:val="18"/>
          <w:highlight w:val="lightGray"/>
        </w:rPr>
        <w:t xml:space="preserve">Proszę </w:t>
      </w:r>
      <w:r w:rsidR="00701482" w:rsidRPr="002F62BC">
        <w:rPr>
          <w:rFonts w:ascii="Calibri" w:hAnsi="Calibri"/>
          <w:b/>
          <w:i/>
          <w:sz w:val="18"/>
          <w:highlight w:val="lightGray"/>
        </w:rPr>
        <w:t xml:space="preserve">wpisać </w:t>
      </w:r>
      <w:r w:rsidR="000B0325">
        <w:rPr>
          <w:rFonts w:ascii="Calibri" w:hAnsi="Calibri"/>
          <w:b/>
          <w:i/>
          <w:sz w:val="18"/>
          <w:highlight w:val="lightGray"/>
        </w:rPr>
        <w:t>upoważnione</w:t>
      </w:r>
      <w:r w:rsidR="000B0325" w:rsidRPr="002F62BC">
        <w:rPr>
          <w:rFonts w:ascii="Calibri" w:hAnsi="Calibri"/>
          <w:b/>
          <w:i/>
          <w:sz w:val="18"/>
          <w:highlight w:val="lightGray"/>
        </w:rPr>
        <w:t xml:space="preserve"> </w:t>
      </w:r>
      <w:r w:rsidR="00701482" w:rsidRPr="002F62BC">
        <w:rPr>
          <w:rFonts w:ascii="Calibri" w:hAnsi="Calibri"/>
          <w:b/>
          <w:i/>
          <w:sz w:val="18"/>
          <w:highlight w:val="lightGray"/>
        </w:rPr>
        <w:t>osoby, wraz z zarządem</w:t>
      </w:r>
      <w:r w:rsidR="00701482" w:rsidRPr="004A6CE4">
        <w:rPr>
          <w:rFonts w:ascii="Calibri" w:hAnsi="Calibri"/>
          <w:i/>
          <w:sz w:val="18"/>
        </w:rPr>
        <w:t xml:space="preserve"> oraz </w:t>
      </w:r>
      <w:r w:rsidRPr="004A6CE4">
        <w:rPr>
          <w:rFonts w:ascii="Calibri" w:hAnsi="Calibri"/>
          <w:i/>
          <w:sz w:val="18"/>
        </w:rPr>
        <w:t xml:space="preserve">zaznaczyć „X” </w:t>
      </w:r>
      <w:r w:rsidR="00701482" w:rsidRPr="004A6CE4">
        <w:rPr>
          <w:rFonts w:ascii="Calibri" w:hAnsi="Calibri"/>
          <w:i/>
          <w:sz w:val="18"/>
        </w:rPr>
        <w:t xml:space="preserve">przy </w:t>
      </w:r>
      <w:r w:rsidRPr="004A6CE4">
        <w:rPr>
          <w:rFonts w:ascii="Calibri" w:hAnsi="Calibri"/>
          <w:i/>
          <w:sz w:val="18"/>
        </w:rPr>
        <w:t>odpowiedni</w:t>
      </w:r>
      <w:r w:rsidR="00701482" w:rsidRPr="004A6CE4">
        <w:rPr>
          <w:rFonts w:ascii="Calibri" w:hAnsi="Calibri"/>
          <w:i/>
          <w:sz w:val="18"/>
        </w:rPr>
        <w:t>m</w:t>
      </w:r>
      <w:r w:rsidRPr="004A6CE4">
        <w:rPr>
          <w:rFonts w:ascii="Calibri" w:hAnsi="Calibri"/>
          <w:i/>
          <w:sz w:val="18"/>
        </w:rPr>
        <w:t xml:space="preserve"> zakres</w:t>
      </w:r>
      <w:r w:rsidR="00701482" w:rsidRPr="004A6CE4">
        <w:rPr>
          <w:rFonts w:ascii="Calibri" w:hAnsi="Calibri"/>
          <w:i/>
          <w:sz w:val="18"/>
        </w:rPr>
        <w:t>ie</w:t>
      </w:r>
      <w:r w:rsidRPr="004A6CE4">
        <w:rPr>
          <w:rFonts w:ascii="Calibri" w:hAnsi="Calibri"/>
          <w:i/>
          <w:sz w:val="18"/>
        </w:rPr>
        <w:t xml:space="preserve"> dla danej osoby)</w:t>
      </w:r>
    </w:p>
    <w:tbl>
      <w:tblPr>
        <w:tblW w:w="0" w:type="auto"/>
        <w:tblInd w:w="582" w:type="dxa"/>
        <w:tblLayout w:type="fixed"/>
        <w:tblLook w:val="0000" w:firstRow="0" w:lastRow="0" w:firstColumn="0" w:lastColumn="0" w:noHBand="0" w:noVBand="0"/>
      </w:tblPr>
      <w:tblGrid>
        <w:gridCol w:w="519"/>
        <w:gridCol w:w="3598"/>
        <w:gridCol w:w="2839"/>
        <w:gridCol w:w="2018"/>
      </w:tblGrid>
      <w:tr w:rsidR="00053E65" w:rsidRPr="004A6CE4" w:rsidTr="000B0325">
        <w:trPr>
          <w:trHeight w:val="51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4A6CE4" w:rsidRDefault="00053E65" w:rsidP="00565176">
            <w:pPr>
              <w:snapToGrid w:val="0"/>
              <w:rPr>
                <w:rFonts w:ascii="Calibri" w:hAnsi="Calibri"/>
                <w:b/>
                <w:sz w:val="22"/>
              </w:rPr>
            </w:pPr>
            <w:r w:rsidRPr="004A6CE4">
              <w:rPr>
                <w:rFonts w:ascii="Calibri" w:hAnsi="Calibri"/>
                <w:b/>
                <w:sz w:val="22"/>
              </w:rPr>
              <w:t>Lp.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4A6CE4" w:rsidRDefault="00053E65" w:rsidP="00565176">
            <w:pPr>
              <w:snapToGrid w:val="0"/>
              <w:rPr>
                <w:rFonts w:ascii="Calibri" w:hAnsi="Calibri"/>
                <w:b/>
                <w:sz w:val="22"/>
              </w:rPr>
            </w:pPr>
            <w:r w:rsidRPr="004A6CE4">
              <w:rPr>
                <w:rFonts w:ascii="Calibri" w:hAnsi="Calibri"/>
                <w:b/>
                <w:sz w:val="22"/>
              </w:rPr>
              <w:t>Imię i nazwisko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4A6CE4" w:rsidRDefault="00053E65" w:rsidP="000B0325">
            <w:pPr>
              <w:snapToGrid w:val="0"/>
              <w:jc w:val="center"/>
              <w:rPr>
                <w:rFonts w:ascii="Calibri" w:hAnsi="Calibri"/>
                <w:sz w:val="22"/>
              </w:rPr>
            </w:pPr>
            <w:r w:rsidRPr="004A6CE4">
              <w:rPr>
                <w:rFonts w:ascii="Calibri" w:hAnsi="Calibri"/>
                <w:b/>
                <w:sz w:val="22"/>
              </w:rPr>
              <w:t>Zasoby GCOP</w:t>
            </w:r>
            <w:r w:rsidRPr="004A6CE4">
              <w:rPr>
                <w:rFonts w:ascii="Calibri" w:hAnsi="Calibri"/>
                <w:b/>
                <w:sz w:val="22"/>
              </w:rPr>
              <w:br/>
            </w:r>
            <w:r w:rsidRPr="004A6CE4">
              <w:rPr>
                <w:rFonts w:ascii="Calibri" w:hAnsi="Calibri"/>
                <w:sz w:val="22"/>
              </w:rPr>
              <w:t>ksero, t</w:t>
            </w:r>
            <w:r w:rsidR="009226CF" w:rsidRPr="004A6CE4">
              <w:rPr>
                <w:rFonts w:ascii="Calibri" w:hAnsi="Calibri"/>
                <w:sz w:val="22"/>
              </w:rPr>
              <w:t>el/fax, komputer, sala, sprzęt</w:t>
            </w:r>
            <w:r w:rsidR="00701482" w:rsidRPr="004A6CE4">
              <w:rPr>
                <w:rFonts w:ascii="Calibri" w:hAnsi="Calibri"/>
                <w:sz w:val="22"/>
              </w:rPr>
              <w:t xml:space="preserve">, </w:t>
            </w:r>
            <w:r w:rsidR="009226CF" w:rsidRPr="004A6CE4">
              <w:rPr>
                <w:rFonts w:ascii="Calibri" w:hAnsi="Calibri"/>
                <w:sz w:val="22"/>
              </w:rPr>
              <w:t>szafka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E65" w:rsidRPr="004A6CE4" w:rsidRDefault="00053E65" w:rsidP="000B0325">
            <w:pPr>
              <w:snapToGrid w:val="0"/>
              <w:jc w:val="center"/>
              <w:rPr>
                <w:rFonts w:ascii="Calibri" w:hAnsi="Calibri"/>
                <w:sz w:val="22"/>
              </w:rPr>
            </w:pPr>
            <w:r w:rsidRPr="004A6CE4">
              <w:rPr>
                <w:rFonts w:ascii="Calibri" w:hAnsi="Calibri"/>
                <w:b/>
                <w:sz w:val="22"/>
              </w:rPr>
              <w:t>Korespondencja</w:t>
            </w:r>
            <w:r w:rsidRPr="004A6CE4">
              <w:rPr>
                <w:rStyle w:val="Znakiprzypiswdolnych"/>
                <w:rFonts w:ascii="Calibri" w:hAnsi="Calibri"/>
                <w:b/>
                <w:sz w:val="22"/>
              </w:rPr>
              <w:footnoteReference w:id="2"/>
            </w:r>
          </w:p>
        </w:tc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1</w:t>
            </w:r>
          </w:p>
        </w:tc>
        <w:sdt>
          <w:sdtPr>
            <w:rPr>
              <w:rFonts w:ascii="Calibri" w:hAnsi="Calibri"/>
              <w:sz w:val="22"/>
            </w:rPr>
            <w:id w:val="1301643"/>
            <w:placeholder>
              <w:docPart w:val="E7F91604318545209B1957FB13782761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4308D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735156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301647"/>
            <w:placeholder>
              <w:docPart w:val="E8251DCA1BF048DA930C9A8EA948CBD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861BE8" w:rsidP="00861BE8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Wybierz element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10"/>
            <w:placeholder>
              <w:docPart w:val="42D74264FA1B4656AB211C77CE62E20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861BE8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2</w:t>
            </w:r>
          </w:p>
        </w:tc>
        <w:sdt>
          <w:sdtPr>
            <w:rPr>
              <w:rFonts w:ascii="Calibri" w:hAnsi="Calibri"/>
              <w:sz w:val="22"/>
            </w:rPr>
            <w:id w:val="1301644"/>
            <w:placeholder>
              <w:docPart w:val="533A4E2005554F57AA8F7C8BC2F30D27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735156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02"/>
            <w:placeholder>
              <w:docPart w:val="6C89F65D82B8459CB6A4907CF86D199E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861BE8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16"/>
            <w:placeholder>
              <w:docPart w:val="4DF6FB4FC4454DD7BFA7002BDF78BB9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861BE8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3</w:t>
            </w:r>
          </w:p>
        </w:tc>
        <w:sdt>
          <w:sdtPr>
            <w:rPr>
              <w:rFonts w:ascii="Calibri" w:hAnsi="Calibri"/>
              <w:sz w:val="22"/>
            </w:rPr>
            <w:id w:val="1301645"/>
            <w:placeholder>
              <w:docPart w:val="6136DAD85CAC4EEA8ECE28C7ECFA2FF3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735156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06"/>
            <w:placeholder>
              <w:docPart w:val="C1107F945088433ABC5D1BF57963F38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861BE8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18"/>
            <w:placeholder>
              <w:docPart w:val="544B59DE661540B4898A258C9BF0117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861BE8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4</w:t>
            </w:r>
          </w:p>
        </w:tc>
        <w:sdt>
          <w:sdtPr>
            <w:rPr>
              <w:rFonts w:ascii="Calibri" w:hAnsi="Calibri"/>
              <w:sz w:val="22"/>
            </w:rPr>
            <w:id w:val="1301646"/>
            <w:placeholder>
              <w:docPart w:val="20CA0C71FFA24AB9A904CDBA2AEBC1F5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735156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14"/>
            <w:placeholder>
              <w:docPart w:val="32C30C31025040E4AD5A6597AD39D68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861BE8" w:rsidP="00861BE8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20"/>
            <w:placeholder>
              <w:docPart w:val="A57BE908F44D4AA3BC1EFBFFB900405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861BE8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5</w:t>
            </w:r>
          </w:p>
        </w:tc>
        <w:sdt>
          <w:sdtPr>
            <w:rPr>
              <w:rFonts w:ascii="Calibri" w:hAnsi="Calibri"/>
              <w:sz w:val="22"/>
            </w:rPr>
            <w:id w:val="1816622"/>
            <w:placeholder>
              <w:docPart w:val="FCEAF25EF1C645B796677929242EC5CD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D760B5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28"/>
            <w:placeholder>
              <w:docPart w:val="FB8E878E50F84158AE481FB74167CDF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D760B5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85113490"/>
            <w:placeholder>
              <w:docPart w:val="811C0A43C48B4663A9E94612C9F9C68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3945CE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F53BE0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6</w:t>
            </w:r>
          </w:p>
        </w:tc>
        <w:sdt>
          <w:sdtPr>
            <w:rPr>
              <w:rFonts w:ascii="Calibri" w:hAnsi="Calibri"/>
              <w:sz w:val="22"/>
            </w:rPr>
            <w:id w:val="1816623"/>
            <w:placeholder>
              <w:docPart w:val="817E510025A3437BB76DAC7AB57CF92A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4308D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D760B5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29"/>
            <w:placeholder>
              <w:docPart w:val="D3C7308432E143DCB68960405796CB9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D760B5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-838546163"/>
            <w:placeholder>
              <w:docPart w:val="C446A7A97ED74ACD86B395633AC36FF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3945CE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F53BE0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7</w:t>
            </w:r>
          </w:p>
        </w:tc>
        <w:sdt>
          <w:sdtPr>
            <w:rPr>
              <w:rFonts w:ascii="Calibri" w:hAnsi="Calibri"/>
              <w:sz w:val="22"/>
            </w:rPr>
            <w:id w:val="1816624"/>
            <w:placeholder>
              <w:docPart w:val="FB32968509AE4A71B69759B83C805B8D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D760B5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30"/>
            <w:placeholder>
              <w:docPart w:val="EFCA0BB8D7A141FAA56E0E51EF84E1D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D760B5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-465037989"/>
            <w:placeholder>
              <w:docPart w:val="DADC45658D8C47F291DF8E779D2C2A6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3945CE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F53BE0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8</w:t>
            </w:r>
          </w:p>
        </w:tc>
        <w:sdt>
          <w:sdtPr>
            <w:rPr>
              <w:rFonts w:ascii="Calibri" w:hAnsi="Calibri"/>
              <w:sz w:val="22"/>
            </w:rPr>
            <w:id w:val="1816625"/>
            <w:placeholder>
              <w:docPart w:val="9F0BB2AEB0FF4DE48915C50457EC024A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D760B5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31"/>
            <w:placeholder>
              <w:docPart w:val="CE532777D00F473EB842D530729B770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D760B5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-2124066761"/>
            <w:placeholder>
              <w:docPart w:val="9F4229ED048D4883ACD6C2B22268E29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3945CE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F53BE0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9</w:t>
            </w:r>
          </w:p>
        </w:tc>
        <w:sdt>
          <w:sdtPr>
            <w:rPr>
              <w:rFonts w:ascii="Calibri" w:hAnsi="Calibri"/>
              <w:sz w:val="22"/>
            </w:rPr>
            <w:id w:val="1816626"/>
            <w:placeholder>
              <w:docPart w:val="104746930F1F4E739135E486F324DD6F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D760B5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32"/>
            <w:placeholder>
              <w:docPart w:val="B2C4A8FEA711429EA17E495DD2F152D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D760B5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-1439592863"/>
            <w:placeholder>
              <w:docPart w:val="CA319214494A4A3DB3E4A1345458DFD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3945CE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F53BE0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53E65" w:rsidRPr="000F353B" w:rsidTr="000B0325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65" w:rsidRPr="000F353B" w:rsidRDefault="00053E65" w:rsidP="00565176">
            <w:pPr>
              <w:snapToGrid w:val="0"/>
              <w:rPr>
                <w:rFonts w:ascii="Calibri" w:hAnsi="Calibri"/>
                <w:sz w:val="22"/>
              </w:rPr>
            </w:pPr>
            <w:r w:rsidRPr="000F353B">
              <w:rPr>
                <w:rFonts w:ascii="Calibri" w:hAnsi="Calibri"/>
                <w:sz w:val="22"/>
              </w:rPr>
              <w:t>10</w:t>
            </w:r>
          </w:p>
        </w:tc>
        <w:sdt>
          <w:sdtPr>
            <w:rPr>
              <w:rFonts w:ascii="Calibri" w:hAnsi="Calibri"/>
              <w:sz w:val="22"/>
            </w:rPr>
            <w:id w:val="1816627"/>
            <w:placeholder>
              <w:docPart w:val="0839BF4F8C154711981BBD934C136B09"/>
            </w:placeholder>
            <w:showingPlcHdr/>
          </w:sdtPr>
          <w:sdtEndPr/>
          <w:sdtContent>
            <w:tc>
              <w:tcPr>
                <w:tcW w:w="35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54308D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>
                  <w:rPr>
                    <w:rStyle w:val="Tekstzastpczy"/>
                  </w:rPr>
                  <w:t>Kliknij</w:t>
                </w:r>
                <w:r w:rsidR="00D760B5" w:rsidRPr="00DD09D8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16633"/>
            <w:placeholder>
              <w:docPart w:val="8958176DE1844455A329519C03E68D8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D760B5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DD09D8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</w:rPr>
            <w:id w:val="1820839490"/>
            <w:placeholder>
              <w:docPart w:val="84048E5BAEC44D7A8E0A242805DCEFA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53E65" w:rsidRPr="000F353B" w:rsidRDefault="003945CE" w:rsidP="00565176">
                <w:pPr>
                  <w:snapToGrid w:val="0"/>
                  <w:rPr>
                    <w:rFonts w:ascii="Calibri" w:hAnsi="Calibri"/>
                    <w:sz w:val="22"/>
                  </w:rPr>
                </w:pPr>
                <w:r w:rsidRPr="00F53BE0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:rsidR="00053E65" w:rsidRPr="000F353B" w:rsidRDefault="00053E65" w:rsidP="00565176">
      <w:pPr>
        <w:widowControl w:val="0"/>
        <w:autoSpaceDE w:val="0"/>
        <w:spacing w:after="120" w:line="276" w:lineRule="auto"/>
        <w:ind w:left="357"/>
        <w:rPr>
          <w:rFonts w:ascii="Calibri" w:hAnsi="Calibri"/>
        </w:rPr>
      </w:pPr>
    </w:p>
    <w:p w:rsidR="00053E65" w:rsidRPr="000F353B" w:rsidRDefault="00053E65" w:rsidP="00565176">
      <w:pPr>
        <w:widowControl w:val="0"/>
        <w:autoSpaceDE w:val="0"/>
        <w:spacing w:line="276" w:lineRule="auto"/>
        <w:rPr>
          <w:rFonts w:ascii="Calibri" w:hAnsi="Calibri"/>
        </w:rPr>
      </w:pPr>
    </w:p>
    <w:p w:rsidR="00053E65" w:rsidRPr="000F353B" w:rsidRDefault="00053E65" w:rsidP="00565176">
      <w:pPr>
        <w:widowControl w:val="0"/>
        <w:autoSpaceDE w:val="0"/>
        <w:spacing w:line="276" w:lineRule="auto"/>
        <w:rPr>
          <w:rFonts w:ascii="Calibri" w:hAnsi="Calibri"/>
          <w:b/>
          <w:sz w:val="22"/>
          <w:szCs w:val="22"/>
        </w:rPr>
      </w:pPr>
      <w:r w:rsidRPr="000F353B">
        <w:rPr>
          <w:rFonts w:ascii="Calibri" w:hAnsi="Calibri"/>
          <w:b/>
          <w:sz w:val="22"/>
          <w:szCs w:val="22"/>
        </w:rPr>
        <w:t>. . . . . . . . . . . . . . . . . . . . . . . . . .</w:t>
      </w:r>
      <w:r w:rsidRPr="000F353B">
        <w:rPr>
          <w:rFonts w:ascii="Calibri" w:hAnsi="Calibri"/>
          <w:b/>
          <w:sz w:val="22"/>
          <w:szCs w:val="22"/>
        </w:rPr>
        <w:tab/>
      </w:r>
      <w:r w:rsidRPr="000F353B">
        <w:rPr>
          <w:rFonts w:ascii="Calibri" w:hAnsi="Calibri"/>
          <w:b/>
          <w:sz w:val="22"/>
          <w:szCs w:val="22"/>
        </w:rPr>
        <w:tab/>
      </w:r>
      <w:r w:rsidRPr="000F353B">
        <w:rPr>
          <w:rFonts w:ascii="Calibri" w:hAnsi="Calibri"/>
          <w:b/>
          <w:sz w:val="22"/>
          <w:szCs w:val="22"/>
        </w:rPr>
        <w:tab/>
      </w:r>
      <w:r w:rsidR="00565176" w:rsidRPr="00565176">
        <w:rPr>
          <w:rFonts w:ascii="Calibri" w:hAnsi="Calibri"/>
          <w:b/>
          <w:sz w:val="22"/>
          <w:szCs w:val="22"/>
        </w:rPr>
        <w:t>. . . . . . . . . . . . . . . . . ..</w:t>
      </w:r>
      <w:r w:rsidRPr="000F353B">
        <w:rPr>
          <w:rFonts w:ascii="Calibri" w:hAnsi="Calibri"/>
          <w:b/>
          <w:sz w:val="22"/>
          <w:szCs w:val="22"/>
        </w:rPr>
        <w:tab/>
        <w:t xml:space="preserve"> </w:t>
      </w:r>
      <w:r w:rsidRPr="000F353B">
        <w:rPr>
          <w:rFonts w:ascii="Calibri" w:hAnsi="Calibri"/>
          <w:b/>
          <w:sz w:val="22"/>
          <w:szCs w:val="22"/>
        </w:rPr>
        <w:tab/>
        <w:t xml:space="preserve">. . . . . . . . . . . . . . . . . . . . . </w:t>
      </w:r>
    </w:p>
    <w:p w:rsidR="00053E65" w:rsidRPr="000F353B" w:rsidRDefault="00053E65" w:rsidP="00565176">
      <w:pPr>
        <w:widowControl w:val="0"/>
        <w:autoSpaceDE w:val="0"/>
        <w:spacing w:before="240" w:line="276" w:lineRule="auto"/>
        <w:rPr>
          <w:rFonts w:ascii="Calibri" w:hAnsi="Calibri"/>
          <w:sz w:val="20"/>
          <w:szCs w:val="20"/>
        </w:rPr>
      </w:pPr>
      <w:r w:rsidRPr="000F353B">
        <w:rPr>
          <w:rFonts w:ascii="Calibri" w:hAnsi="Calibri"/>
          <w:sz w:val="20"/>
          <w:szCs w:val="20"/>
        </w:rPr>
        <w:t xml:space="preserve">Podpis osoby/osób upoważnionych </w:t>
      </w:r>
      <w:r w:rsidRPr="000F353B">
        <w:rPr>
          <w:rFonts w:ascii="Calibri" w:hAnsi="Calibri"/>
          <w:sz w:val="20"/>
          <w:szCs w:val="20"/>
        </w:rPr>
        <w:tab/>
      </w:r>
      <w:r w:rsidRPr="000F353B">
        <w:rPr>
          <w:rFonts w:ascii="Calibri" w:hAnsi="Calibri"/>
          <w:sz w:val="20"/>
          <w:szCs w:val="20"/>
        </w:rPr>
        <w:tab/>
        <w:t xml:space="preserve">Kierownik filii GCOP </w:t>
      </w:r>
      <w:r w:rsidRPr="000F353B">
        <w:rPr>
          <w:rFonts w:ascii="Calibri" w:hAnsi="Calibri"/>
          <w:sz w:val="20"/>
          <w:szCs w:val="20"/>
        </w:rPr>
        <w:tab/>
      </w:r>
      <w:r w:rsidRPr="000F353B">
        <w:rPr>
          <w:rFonts w:ascii="Calibri" w:hAnsi="Calibri"/>
          <w:sz w:val="20"/>
          <w:szCs w:val="20"/>
        </w:rPr>
        <w:tab/>
        <w:t>Dyrektor GCOP (</w:t>
      </w:r>
      <w:r w:rsidRPr="000F353B">
        <w:rPr>
          <w:rFonts w:ascii="Calibri" w:hAnsi="Calibri"/>
          <w:i/>
          <w:sz w:val="20"/>
          <w:szCs w:val="20"/>
        </w:rPr>
        <w:t>data i podpis</w:t>
      </w:r>
      <w:r w:rsidRPr="000F353B">
        <w:rPr>
          <w:rFonts w:ascii="Calibri" w:hAnsi="Calibri"/>
          <w:sz w:val="20"/>
          <w:szCs w:val="20"/>
        </w:rPr>
        <w:t>)</w:t>
      </w:r>
      <w:r w:rsidRPr="000F353B">
        <w:rPr>
          <w:rFonts w:ascii="Calibri" w:hAnsi="Calibri"/>
          <w:sz w:val="20"/>
          <w:szCs w:val="20"/>
        </w:rPr>
        <w:br/>
      </w:r>
      <w:r w:rsidRPr="004A6CE4">
        <w:rPr>
          <w:rFonts w:ascii="Calibri" w:hAnsi="Calibri"/>
          <w:sz w:val="20"/>
          <w:szCs w:val="20"/>
        </w:rPr>
        <w:t xml:space="preserve">do </w:t>
      </w:r>
      <w:r w:rsidR="00B55189" w:rsidRPr="004A6CE4">
        <w:rPr>
          <w:rFonts w:ascii="Calibri" w:hAnsi="Calibri"/>
          <w:sz w:val="20"/>
          <w:szCs w:val="20"/>
        </w:rPr>
        <w:t>reprezentacji w sprawach majątkowych</w:t>
      </w:r>
      <w:r w:rsidRPr="004A6CE4">
        <w:rPr>
          <w:rFonts w:ascii="Calibri" w:hAnsi="Calibri"/>
          <w:sz w:val="20"/>
          <w:szCs w:val="20"/>
        </w:rPr>
        <w:tab/>
      </w:r>
      <w:r w:rsidRPr="000F353B">
        <w:rPr>
          <w:rFonts w:ascii="Calibri" w:hAnsi="Calibri"/>
          <w:sz w:val="20"/>
          <w:szCs w:val="20"/>
        </w:rPr>
        <w:tab/>
        <w:t>(</w:t>
      </w:r>
      <w:r w:rsidRPr="000F353B">
        <w:rPr>
          <w:rFonts w:ascii="Calibri" w:hAnsi="Calibri"/>
          <w:i/>
          <w:sz w:val="20"/>
          <w:szCs w:val="20"/>
        </w:rPr>
        <w:t>data i podpis</w:t>
      </w:r>
      <w:r w:rsidRPr="000F353B">
        <w:rPr>
          <w:rFonts w:ascii="Calibri" w:hAnsi="Calibri"/>
          <w:sz w:val="20"/>
          <w:szCs w:val="20"/>
        </w:rPr>
        <w:t>)</w:t>
      </w:r>
      <w:r w:rsidR="00565176" w:rsidRPr="000F353B">
        <w:rPr>
          <w:rFonts w:ascii="Calibri" w:hAnsi="Calibri"/>
          <w:sz w:val="20"/>
          <w:szCs w:val="20"/>
        </w:rPr>
        <w:t xml:space="preserve">                                     </w:t>
      </w:r>
      <w:r w:rsidRPr="000F353B">
        <w:rPr>
          <w:rFonts w:ascii="Calibri" w:hAnsi="Calibri"/>
          <w:sz w:val="20"/>
          <w:szCs w:val="20"/>
        </w:rPr>
        <w:br/>
      </w:r>
    </w:p>
    <w:p w:rsidR="00053E65" w:rsidRPr="000F353B" w:rsidRDefault="00053E65" w:rsidP="00565176">
      <w:pPr>
        <w:widowControl w:val="0"/>
        <w:tabs>
          <w:tab w:val="left" w:pos="1843"/>
        </w:tabs>
        <w:autoSpaceDE w:val="0"/>
        <w:spacing w:line="276" w:lineRule="auto"/>
        <w:rPr>
          <w:rFonts w:ascii="Calibri" w:hAnsi="Calibri"/>
        </w:rPr>
      </w:pPr>
    </w:p>
    <w:sectPr w:rsidR="00053E65" w:rsidRPr="000F353B" w:rsidSect="00565334">
      <w:headerReference w:type="default" r:id="rId7"/>
      <w:footerReference w:type="default" r:id="rId8"/>
      <w:pgSz w:w="11906" w:h="16838"/>
      <w:pgMar w:top="1135" w:right="926" w:bottom="899" w:left="90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E8" w:rsidRDefault="00861BE8">
      <w:r>
        <w:separator/>
      </w:r>
    </w:p>
  </w:endnote>
  <w:endnote w:type="continuationSeparator" w:id="0">
    <w:p w:rsidR="00861BE8" w:rsidRDefault="0086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BE8" w:rsidRDefault="00A64A4F">
    <w:pPr>
      <w:pStyle w:val="Stopka"/>
      <w:ind w:right="360"/>
      <w:jc w:val="both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3658235</wp:posOffset>
              </wp:positionH>
              <wp:positionV relativeFrom="paragraph">
                <wp:posOffset>-95250</wp:posOffset>
              </wp:positionV>
              <wp:extent cx="161290" cy="144780"/>
              <wp:effectExtent l="635" t="635" r="0" b="698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BE8" w:rsidRDefault="00442380">
                          <w:pPr>
                            <w:pStyle w:val="Stopka"/>
                            <w:rPr>
                              <w:rStyle w:val="Numerstrony"/>
                              <w:sz w:val="20"/>
                              <w:szCs w:val="20"/>
                            </w:rPr>
                          </w:pPr>
                          <w:r w:rsidRPr="000F353B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="00861BE8" w:rsidRPr="000F353B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F353B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64A4F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F353B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  <w:r w:rsidR="00861BE8" w:rsidRPr="000F353B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t>/</w:t>
                          </w:r>
                          <w:r w:rsidR="00861BE8">
                            <w:rPr>
                              <w:rStyle w:val="Numerstrony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05pt;margin-top:-7.5pt;width:12.7pt;height:11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" stroked="f">
              <v:fill opacity="0"/>
              <v:textbox inset="0,0,0,0">
                <w:txbxContent>
                  <w:p w:rsidR="00861BE8" w:rsidRDefault="00442380">
                    <w:pPr>
                      <w:pStyle w:val="Stopka"/>
                      <w:rPr>
                        <w:rStyle w:val="Numerstrony"/>
                        <w:sz w:val="20"/>
                        <w:szCs w:val="20"/>
                      </w:rPr>
                    </w:pPr>
                    <w:r w:rsidRPr="000F353B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="00861BE8" w:rsidRPr="000F353B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0F353B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A64A4F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3</w:t>
                    </w:r>
                    <w:r w:rsidRPr="000F353B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  <w:r w:rsidR="00861BE8" w:rsidRPr="000F353B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t>/</w:t>
                    </w:r>
                    <w:r w:rsidR="00861BE8">
                      <w:rPr>
                        <w:rStyle w:val="Numerstrony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E8" w:rsidRDefault="00861BE8">
      <w:r>
        <w:separator/>
      </w:r>
    </w:p>
  </w:footnote>
  <w:footnote w:type="continuationSeparator" w:id="0">
    <w:p w:rsidR="00861BE8" w:rsidRDefault="00861BE8">
      <w:r>
        <w:continuationSeparator/>
      </w:r>
    </w:p>
  </w:footnote>
  <w:footnote w:id="1">
    <w:p w:rsidR="007C7642" w:rsidRPr="007C7642" w:rsidRDefault="007C7642" w:rsidP="007C7642">
      <w:pPr>
        <w:pStyle w:val="Tekstprzypisudolnego"/>
        <w:rPr>
          <w:sz w:val="16"/>
          <w:szCs w:val="16"/>
        </w:rPr>
      </w:pPr>
      <w:r w:rsidRPr="007C7642">
        <w:rPr>
          <w:rStyle w:val="Odwoanieprzypisudolnego"/>
          <w:sz w:val="16"/>
          <w:szCs w:val="16"/>
        </w:rPr>
        <w:footnoteRef/>
      </w:r>
      <w:r w:rsidRPr="007C7642">
        <w:rPr>
          <w:sz w:val="16"/>
          <w:szCs w:val="16"/>
        </w:rPr>
        <w:t xml:space="preserve"> Dot. Użytkowników prowadzących działalność gospodarczą </w:t>
      </w:r>
    </w:p>
  </w:footnote>
  <w:footnote w:id="2">
    <w:p w:rsidR="00861BE8" w:rsidRDefault="00861BE8">
      <w:pPr>
        <w:pStyle w:val="Tekstprzypisudolnego"/>
        <w:rPr>
          <w:sz w:val="14"/>
        </w:rPr>
      </w:pPr>
      <w:r w:rsidRPr="007C7642">
        <w:rPr>
          <w:rStyle w:val="Znakiprzypiswdolnych"/>
          <w:sz w:val="16"/>
          <w:szCs w:val="16"/>
        </w:rPr>
        <w:footnoteRef/>
      </w:r>
      <w:r w:rsidR="007C7642" w:rsidRPr="007C7642">
        <w:rPr>
          <w:sz w:val="16"/>
          <w:szCs w:val="16"/>
        </w:rPr>
        <w:t xml:space="preserve"> </w:t>
      </w:r>
      <w:r w:rsidRPr="007C7642">
        <w:rPr>
          <w:sz w:val="16"/>
          <w:szCs w:val="16"/>
        </w:rPr>
        <w:t>Dot. Użytkowników, którzy siedzibę lub adres korespondencyjny mają pod adresem GCOP.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BE8" w:rsidRPr="00C831E7" w:rsidRDefault="00861BE8" w:rsidP="00757701">
    <w:pPr>
      <w:pStyle w:val="Nagwek"/>
      <w:jc w:val="right"/>
      <w:rPr>
        <w:sz w:val="22"/>
      </w:rPr>
    </w:pPr>
    <w:r>
      <w:rPr>
        <w:noProof/>
        <w:sz w:val="22"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-427355</wp:posOffset>
          </wp:positionH>
          <wp:positionV relativeFrom="margin">
            <wp:posOffset>-867410</wp:posOffset>
          </wp:positionV>
          <wp:extent cx="1080135" cy="769620"/>
          <wp:effectExtent l="95250" t="114300" r="62865" b="87630"/>
          <wp:wrapSquare wrapText="bothSides"/>
          <wp:docPr id="1" name="Obraz 1" descr="logo_ak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ks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727044">
                    <a:off x="0" y="0"/>
                    <a:ext cx="1080135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-335915</wp:posOffset>
          </wp:positionV>
          <wp:extent cx="735965" cy="695325"/>
          <wp:effectExtent l="19050" t="0" r="6985" b="0"/>
          <wp:wrapTight wrapText="bothSides">
            <wp:wrapPolygon edited="0">
              <wp:start x="-559" y="0"/>
              <wp:lineTo x="-559" y="21304"/>
              <wp:lineTo x="21805" y="21304"/>
              <wp:lineTo x="21805" y="0"/>
              <wp:lineTo x="-559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1738">
      <w:rPr>
        <w:sz w:val="22"/>
      </w:rPr>
      <w:tab/>
    </w:r>
    <w:r w:rsidRPr="00C831E7">
      <w:rPr>
        <w:sz w:val="20"/>
      </w:rPr>
      <w:t xml:space="preserve">Załącznik nr 1a </w:t>
    </w:r>
    <w:r w:rsidRPr="00C831E7">
      <w:rPr>
        <w:sz w:val="20"/>
      </w:rPr>
      <w:br/>
      <w:t xml:space="preserve">do Regulaminu współpracy </w:t>
    </w:r>
    <w:r w:rsidRPr="00C831E7">
      <w:rPr>
        <w:sz w:val="20"/>
      </w:rPr>
      <w:br/>
      <w:t>z Gliwickim Centrum Organizacji Pozarządowych</w:t>
    </w:r>
  </w:p>
  <w:p w:rsidR="00861BE8" w:rsidRDefault="00861BE8" w:rsidP="00757701">
    <w:pPr>
      <w:pStyle w:val="Nagwek"/>
      <w:tabs>
        <w:tab w:val="clear" w:pos="4536"/>
        <w:tab w:val="clear" w:pos="9072"/>
        <w:tab w:val="left" w:pos="72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43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3wuHLjHkQRJ0ok9o2QJFj/TObtrLBEk20ABYHbh3YAjeeJcSwhTI8XVEELVsBz2zEDA2+GJUPX6fMjMjTnntw==" w:salt="8wSeo1ee+K0yF2aV/Hx36w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A0"/>
    <w:rsid w:val="00021738"/>
    <w:rsid w:val="00053E65"/>
    <w:rsid w:val="00063D95"/>
    <w:rsid w:val="00070AD8"/>
    <w:rsid w:val="00083F11"/>
    <w:rsid w:val="00087CC6"/>
    <w:rsid w:val="000B0325"/>
    <w:rsid w:val="000B50A4"/>
    <w:rsid w:val="000F353B"/>
    <w:rsid w:val="0012549A"/>
    <w:rsid w:val="00153931"/>
    <w:rsid w:val="00192C49"/>
    <w:rsid w:val="00222CE9"/>
    <w:rsid w:val="00237BC8"/>
    <w:rsid w:val="002473A6"/>
    <w:rsid w:val="002520A3"/>
    <w:rsid w:val="002628B7"/>
    <w:rsid w:val="00291FB2"/>
    <w:rsid w:val="002F62BC"/>
    <w:rsid w:val="0031583C"/>
    <w:rsid w:val="003945CE"/>
    <w:rsid w:val="003A34D4"/>
    <w:rsid w:val="003B1D47"/>
    <w:rsid w:val="003F59E3"/>
    <w:rsid w:val="00442380"/>
    <w:rsid w:val="004828B2"/>
    <w:rsid w:val="0049250B"/>
    <w:rsid w:val="004A6CE4"/>
    <w:rsid w:val="004E10DE"/>
    <w:rsid w:val="004E5437"/>
    <w:rsid w:val="004F3127"/>
    <w:rsid w:val="005145BD"/>
    <w:rsid w:val="00517F1F"/>
    <w:rsid w:val="005202FC"/>
    <w:rsid w:val="0054308D"/>
    <w:rsid w:val="00565176"/>
    <w:rsid w:val="00565334"/>
    <w:rsid w:val="005738CF"/>
    <w:rsid w:val="005C079D"/>
    <w:rsid w:val="005C09F0"/>
    <w:rsid w:val="005C527C"/>
    <w:rsid w:val="00617BDD"/>
    <w:rsid w:val="00644670"/>
    <w:rsid w:val="00683F4E"/>
    <w:rsid w:val="00693DA0"/>
    <w:rsid w:val="006C4DE9"/>
    <w:rsid w:val="006D0DC4"/>
    <w:rsid w:val="00701482"/>
    <w:rsid w:val="00735156"/>
    <w:rsid w:val="007472D8"/>
    <w:rsid w:val="00757701"/>
    <w:rsid w:val="007633E0"/>
    <w:rsid w:val="007C7642"/>
    <w:rsid w:val="00861BE8"/>
    <w:rsid w:val="008934EA"/>
    <w:rsid w:val="008C6EAD"/>
    <w:rsid w:val="00902DD6"/>
    <w:rsid w:val="00916265"/>
    <w:rsid w:val="009226CF"/>
    <w:rsid w:val="009C5D40"/>
    <w:rsid w:val="009E16BD"/>
    <w:rsid w:val="00A64A4F"/>
    <w:rsid w:val="00AA40CD"/>
    <w:rsid w:val="00AF1821"/>
    <w:rsid w:val="00AF7AE7"/>
    <w:rsid w:val="00B55189"/>
    <w:rsid w:val="00B66DF9"/>
    <w:rsid w:val="00BF5CDE"/>
    <w:rsid w:val="00C831E7"/>
    <w:rsid w:val="00C86B5B"/>
    <w:rsid w:val="00D04536"/>
    <w:rsid w:val="00D13B8F"/>
    <w:rsid w:val="00D2566F"/>
    <w:rsid w:val="00D36DF1"/>
    <w:rsid w:val="00D64981"/>
    <w:rsid w:val="00D760B5"/>
    <w:rsid w:val="00DD6990"/>
    <w:rsid w:val="00DF52C6"/>
    <w:rsid w:val="00E02E76"/>
    <w:rsid w:val="00E727C9"/>
    <w:rsid w:val="00F92AEB"/>
    <w:rsid w:val="00FD0BC3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oNotEmbedSmartTags/>
  <w:decimalSymbol w:val=","/>
  <w:listSeparator w:val=";"/>
  <w15:docId w15:val="{7436A007-4860-446E-946B-1C4817C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33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65334"/>
    <w:pPr>
      <w:keepNext/>
      <w:numPr>
        <w:numId w:val="1"/>
      </w:numPr>
      <w:spacing w:line="360" w:lineRule="auto"/>
      <w:ind w:left="0" w:firstLine="900"/>
      <w:jc w:val="center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65334"/>
    <w:rPr>
      <w:rFonts w:cs="Times New Roman"/>
    </w:rPr>
  </w:style>
  <w:style w:type="character" w:customStyle="1" w:styleId="WW8Num3z0">
    <w:name w:val="WW8Num3z0"/>
    <w:rsid w:val="00565334"/>
    <w:rPr>
      <w:rFonts w:cs="Times New Roman"/>
      <w:b w:val="0"/>
      <w:color w:val="auto"/>
      <w:sz w:val="22"/>
      <w:szCs w:val="22"/>
    </w:rPr>
  </w:style>
  <w:style w:type="character" w:customStyle="1" w:styleId="Absatz-Standardschriftart">
    <w:name w:val="Absatz-Standardschriftart"/>
    <w:rsid w:val="00565334"/>
  </w:style>
  <w:style w:type="character" w:customStyle="1" w:styleId="WW-Absatz-Standardschriftart">
    <w:name w:val="WW-Absatz-Standardschriftart"/>
    <w:rsid w:val="00565334"/>
  </w:style>
  <w:style w:type="character" w:customStyle="1" w:styleId="WW8Num5z0">
    <w:name w:val="WW8Num5z0"/>
    <w:rsid w:val="00565334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565334"/>
    <w:rPr>
      <w:rFonts w:ascii="Symbol" w:hAnsi="Symbol"/>
      <w:sz w:val="18"/>
    </w:rPr>
  </w:style>
  <w:style w:type="character" w:customStyle="1" w:styleId="WW8Num6z1">
    <w:name w:val="WW8Num6z1"/>
    <w:rsid w:val="00565334"/>
    <w:rPr>
      <w:rFonts w:ascii="Courier New" w:hAnsi="Courier New" w:cs="Courier New"/>
    </w:rPr>
  </w:style>
  <w:style w:type="character" w:customStyle="1" w:styleId="WW8Num6z2">
    <w:name w:val="WW8Num6z2"/>
    <w:rsid w:val="00565334"/>
    <w:rPr>
      <w:rFonts w:ascii="Wingdings" w:hAnsi="Wingdings"/>
    </w:rPr>
  </w:style>
  <w:style w:type="character" w:customStyle="1" w:styleId="WW8Num6z3">
    <w:name w:val="WW8Num6z3"/>
    <w:rsid w:val="00565334"/>
    <w:rPr>
      <w:rFonts w:ascii="Symbol" w:hAnsi="Symbol"/>
    </w:rPr>
  </w:style>
  <w:style w:type="character" w:customStyle="1" w:styleId="WW8Num7z0">
    <w:name w:val="WW8Num7z0"/>
    <w:rsid w:val="00565334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565334"/>
    <w:rPr>
      <w:rFonts w:ascii="Symbol" w:hAnsi="Symbol"/>
      <w:sz w:val="18"/>
    </w:rPr>
  </w:style>
  <w:style w:type="character" w:customStyle="1" w:styleId="WW8Num8z1">
    <w:name w:val="WW8Num8z1"/>
    <w:rsid w:val="00565334"/>
    <w:rPr>
      <w:rFonts w:ascii="Courier New" w:hAnsi="Courier New" w:cs="Courier New"/>
    </w:rPr>
  </w:style>
  <w:style w:type="character" w:customStyle="1" w:styleId="WW8Num8z2">
    <w:name w:val="WW8Num8z2"/>
    <w:rsid w:val="00565334"/>
    <w:rPr>
      <w:rFonts w:ascii="Wingdings" w:hAnsi="Wingdings"/>
    </w:rPr>
  </w:style>
  <w:style w:type="character" w:customStyle="1" w:styleId="WW8Num8z3">
    <w:name w:val="WW8Num8z3"/>
    <w:rsid w:val="00565334"/>
    <w:rPr>
      <w:rFonts w:ascii="Symbol" w:hAnsi="Symbol"/>
    </w:rPr>
  </w:style>
  <w:style w:type="character" w:customStyle="1" w:styleId="WW8Num9z0">
    <w:name w:val="WW8Num9z0"/>
    <w:rsid w:val="00565334"/>
    <w:rPr>
      <w:rFonts w:ascii="Symbol" w:hAnsi="Symbol"/>
      <w:sz w:val="18"/>
    </w:rPr>
  </w:style>
  <w:style w:type="character" w:customStyle="1" w:styleId="WW8Num9z1">
    <w:name w:val="WW8Num9z1"/>
    <w:rsid w:val="00565334"/>
    <w:rPr>
      <w:rFonts w:ascii="Courier New" w:hAnsi="Courier New" w:cs="Courier New"/>
    </w:rPr>
  </w:style>
  <w:style w:type="character" w:customStyle="1" w:styleId="WW8Num9z2">
    <w:name w:val="WW8Num9z2"/>
    <w:rsid w:val="00565334"/>
    <w:rPr>
      <w:rFonts w:ascii="Wingdings" w:hAnsi="Wingdings"/>
    </w:rPr>
  </w:style>
  <w:style w:type="character" w:customStyle="1" w:styleId="WW8Num9z3">
    <w:name w:val="WW8Num9z3"/>
    <w:rsid w:val="00565334"/>
    <w:rPr>
      <w:rFonts w:ascii="Symbol" w:hAnsi="Symbol"/>
    </w:rPr>
  </w:style>
  <w:style w:type="character" w:customStyle="1" w:styleId="WW8Num10z0">
    <w:name w:val="WW8Num10z0"/>
    <w:rsid w:val="00565334"/>
    <w:rPr>
      <w:rFonts w:cs="Times New Roman"/>
    </w:rPr>
  </w:style>
  <w:style w:type="character" w:customStyle="1" w:styleId="WW8Num11z0">
    <w:name w:val="WW8Num11z0"/>
    <w:rsid w:val="00565334"/>
    <w:rPr>
      <w:rFonts w:cs="Times New Roman"/>
      <w:b w:val="0"/>
      <w:color w:val="auto"/>
      <w:sz w:val="22"/>
      <w:szCs w:val="22"/>
    </w:rPr>
  </w:style>
  <w:style w:type="character" w:customStyle="1" w:styleId="WW8Num11z1">
    <w:name w:val="WW8Num11z1"/>
    <w:rsid w:val="00565334"/>
    <w:rPr>
      <w:rFonts w:cs="Times New Roman"/>
    </w:rPr>
  </w:style>
  <w:style w:type="character" w:customStyle="1" w:styleId="WW8Num12z0">
    <w:name w:val="WW8Num12z0"/>
    <w:rsid w:val="00565334"/>
    <w:rPr>
      <w:rFonts w:ascii="Symbol" w:hAnsi="Symbol"/>
    </w:rPr>
  </w:style>
  <w:style w:type="character" w:customStyle="1" w:styleId="WW8Num12z1">
    <w:name w:val="WW8Num12z1"/>
    <w:rsid w:val="00565334"/>
    <w:rPr>
      <w:rFonts w:ascii="Courier New" w:hAnsi="Courier New" w:cs="Courier New"/>
    </w:rPr>
  </w:style>
  <w:style w:type="character" w:customStyle="1" w:styleId="WW8Num12z2">
    <w:name w:val="WW8Num12z2"/>
    <w:rsid w:val="00565334"/>
    <w:rPr>
      <w:rFonts w:ascii="Wingdings" w:hAnsi="Wingdings"/>
    </w:rPr>
  </w:style>
  <w:style w:type="character" w:customStyle="1" w:styleId="Domylnaczcionkaakapitu1">
    <w:name w:val="Domyślna czcionka akapitu1"/>
    <w:rsid w:val="00565334"/>
  </w:style>
  <w:style w:type="character" w:styleId="Numerstrony">
    <w:name w:val="page number"/>
    <w:rsid w:val="00565334"/>
    <w:rPr>
      <w:rFonts w:cs="Times New Roman"/>
    </w:rPr>
  </w:style>
  <w:style w:type="character" w:customStyle="1" w:styleId="Znakiprzypiswdolnych">
    <w:name w:val="Znaki przypisów dolnych"/>
    <w:rsid w:val="00565334"/>
    <w:rPr>
      <w:rFonts w:cs="Times New Roman"/>
      <w:vertAlign w:val="superscript"/>
    </w:rPr>
  </w:style>
  <w:style w:type="character" w:customStyle="1" w:styleId="Odwoaniedokomentarza1">
    <w:name w:val="Odwołanie do komentarza1"/>
    <w:rsid w:val="00565334"/>
    <w:rPr>
      <w:rFonts w:cs="Times New Roman"/>
      <w:sz w:val="16"/>
      <w:szCs w:val="16"/>
    </w:rPr>
  </w:style>
  <w:style w:type="character" w:styleId="Hipercze">
    <w:name w:val="Hyperlink"/>
    <w:rsid w:val="00565334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basedOn w:val="Domylnaczcionkaakapitu1"/>
    <w:rsid w:val="00565334"/>
  </w:style>
  <w:style w:type="character" w:customStyle="1" w:styleId="Znakiprzypiswkocowych">
    <w:name w:val="Znaki przypisów końcowych"/>
    <w:rsid w:val="00565334"/>
    <w:rPr>
      <w:vertAlign w:val="superscript"/>
    </w:rPr>
  </w:style>
  <w:style w:type="character" w:customStyle="1" w:styleId="TekstprzypisudolnegoZnak">
    <w:name w:val="Tekst przypisu dolnego Znak"/>
    <w:rsid w:val="00565334"/>
  </w:style>
  <w:style w:type="character" w:styleId="Odwoanieprzypisudolnego">
    <w:name w:val="footnote reference"/>
    <w:rsid w:val="00565334"/>
    <w:rPr>
      <w:vertAlign w:val="superscript"/>
    </w:rPr>
  </w:style>
  <w:style w:type="character" w:styleId="Odwoanieprzypisukocowego">
    <w:name w:val="endnote reference"/>
    <w:rsid w:val="00565334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5653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65334"/>
    <w:pPr>
      <w:spacing w:after="120"/>
    </w:pPr>
  </w:style>
  <w:style w:type="paragraph" w:styleId="Lista">
    <w:name w:val="List"/>
    <w:basedOn w:val="Tekstpodstawowy"/>
    <w:rsid w:val="00565334"/>
    <w:rPr>
      <w:rFonts w:cs="Mangal"/>
    </w:rPr>
  </w:style>
  <w:style w:type="paragraph" w:customStyle="1" w:styleId="Podpis1">
    <w:name w:val="Podpis1"/>
    <w:basedOn w:val="Normalny"/>
    <w:rsid w:val="005653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65334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rsid w:val="00565334"/>
    <w:pPr>
      <w:widowControl w:val="0"/>
      <w:autoSpaceDE w:val="0"/>
      <w:spacing w:line="360" w:lineRule="auto"/>
      <w:ind w:firstLine="900"/>
      <w:jc w:val="both"/>
    </w:pPr>
  </w:style>
  <w:style w:type="paragraph" w:styleId="Tekstdymka">
    <w:name w:val="Balloon Text"/>
    <w:basedOn w:val="Normalny"/>
    <w:rsid w:val="0056533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565334"/>
    <w:pPr>
      <w:widowControl w:val="0"/>
      <w:autoSpaceDE w:val="0"/>
      <w:jc w:val="center"/>
    </w:pPr>
    <w:rPr>
      <w:b/>
      <w:bCs/>
      <w:sz w:val="36"/>
      <w:szCs w:val="36"/>
    </w:rPr>
  </w:style>
  <w:style w:type="paragraph" w:styleId="Podtytu">
    <w:name w:val="Subtitle"/>
    <w:basedOn w:val="Nagwek10"/>
    <w:next w:val="Tekstpodstawowy"/>
    <w:qFormat/>
    <w:rsid w:val="00565334"/>
    <w:pPr>
      <w:jc w:val="center"/>
    </w:pPr>
    <w:rPr>
      <w:i/>
      <w:iCs/>
    </w:rPr>
  </w:style>
  <w:style w:type="paragraph" w:styleId="Stopka">
    <w:name w:val="footer"/>
    <w:basedOn w:val="Normalny"/>
    <w:rsid w:val="0056533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56533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565334"/>
    <w:rPr>
      <w:sz w:val="20"/>
      <w:szCs w:val="20"/>
    </w:rPr>
  </w:style>
  <w:style w:type="paragraph" w:customStyle="1" w:styleId="Tekstkomentarza1">
    <w:name w:val="Tekst komentarza1"/>
    <w:basedOn w:val="Normalny"/>
    <w:rsid w:val="005653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565334"/>
    <w:rPr>
      <w:b/>
      <w:bCs/>
    </w:rPr>
  </w:style>
  <w:style w:type="paragraph" w:styleId="Akapitzlist">
    <w:name w:val="List Paragraph"/>
    <w:basedOn w:val="Normalny"/>
    <w:qFormat/>
    <w:rsid w:val="0056533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ezodstpw">
    <w:name w:val="No Spacing"/>
    <w:qFormat/>
    <w:rsid w:val="00565334"/>
    <w:pPr>
      <w:suppressAutoHyphens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rsid w:val="00565334"/>
    <w:rPr>
      <w:sz w:val="20"/>
      <w:szCs w:val="20"/>
    </w:rPr>
  </w:style>
  <w:style w:type="paragraph" w:customStyle="1" w:styleId="Zawartotabeli">
    <w:name w:val="Zawartość tabeli"/>
    <w:basedOn w:val="Normalny"/>
    <w:rsid w:val="00565334"/>
    <w:pPr>
      <w:suppressLineNumbers/>
    </w:pPr>
  </w:style>
  <w:style w:type="paragraph" w:customStyle="1" w:styleId="Nagwektabeli">
    <w:name w:val="Nagłówek tabeli"/>
    <w:basedOn w:val="Zawartotabeli"/>
    <w:rsid w:val="0056533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65334"/>
  </w:style>
  <w:style w:type="character" w:customStyle="1" w:styleId="NagwekZnak">
    <w:name w:val="Nagłówek Znak"/>
    <w:link w:val="Nagwek"/>
    <w:uiPriority w:val="99"/>
    <w:rsid w:val="00757701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08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3F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83F11"/>
    <w:rPr>
      <w:lang w:eastAsia="ar-SA"/>
    </w:rPr>
  </w:style>
  <w:style w:type="character" w:styleId="Tekstzastpczy">
    <w:name w:val="Placeholder Text"/>
    <w:basedOn w:val="Domylnaczcionkaakapitu"/>
    <w:uiPriority w:val="99"/>
    <w:semiHidden/>
    <w:rsid w:val="00D2566F"/>
    <w:rPr>
      <w:color w:val="808080"/>
    </w:rPr>
  </w:style>
  <w:style w:type="character" w:customStyle="1" w:styleId="Styl1">
    <w:name w:val="Styl1"/>
    <w:basedOn w:val="Domylnaczcionkaakapitu"/>
    <w:uiPriority w:val="1"/>
    <w:rsid w:val="002473A6"/>
    <w:rPr>
      <w:b/>
    </w:rPr>
  </w:style>
  <w:style w:type="character" w:customStyle="1" w:styleId="Styl2">
    <w:name w:val="Styl2"/>
    <w:basedOn w:val="Domylnaczcionkaakapitu"/>
    <w:uiPriority w:val="1"/>
    <w:rsid w:val="002473A6"/>
    <w:rPr>
      <w:rFonts w:asciiTheme="minorHAnsi" w:hAnsiTheme="minorHAnsi"/>
      <w:b/>
      <w:sz w:val="22"/>
    </w:rPr>
  </w:style>
  <w:style w:type="table" w:styleId="Tabela-Siatka">
    <w:name w:val="Table Grid"/>
    <w:basedOn w:val="Standardowy"/>
    <w:uiPriority w:val="39"/>
    <w:rsid w:val="004E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F91604318545209B1957FB13782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7FC297-6E35-4E11-B951-39DDB07E7673}"/>
      </w:docPartPr>
      <w:docPartBody>
        <w:p w:rsidR="006F450F" w:rsidRDefault="004E0140" w:rsidP="004E0140">
          <w:pPr>
            <w:pStyle w:val="E7F91604318545209B1957FB1378276118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E8251DCA1BF048DA930C9A8EA948C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D73ABC-B47C-4058-84BF-167000F38669}"/>
      </w:docPartPr>
      <w:docPartBody>
        <w:p w:rsidR="006F450F" w:rsidRDefault="004E0140" w:rsidP="004E0140">
          <w:pPr>
            <w:pStyle w:val="E8251DCA1BF048DA930C9A8EA948CBDC18"/>
          </w:pPr>
          <w:r>
            <w:rPr>
              <w:rStyle w:val="Tekstzastpczy"/>
            </w:rPr>
            <w:t>Wybierz element</w:t>
          </w:r>
        </w:p>
      </w:docPartBody>
    </w:docPart>
    <w:docPart>
      <w:docPartPr>
        <w:name w:val="533A4E2005554F57AA8F7C8BC2F30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46489-9648-45DC-A577-46E15FB0DA42}"/>
      </w:docPartPr>
      <w:docPartBody>
        <w:p w:rsidR="006F450F" w:rsidRDefault="004E0140" w:rsidP="004E0140">
          <w:pPr>
            <w:pStyle w:val="533A4E2005554F57AA8F7C8BC2F30D2718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6136DAD85CAC4EEA8ECE28C7ECFA2F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C001D7-7BF5-4D07-8DCB-4EF01623A52B}"/>
      </w:docPartPr>
      <w:docPartBody>
        <w:p w:rsidR="006F450F" w:rsidRDefault="004E0140" w:rsidP="004E0140">
          <w:pPr>
            <w:pStyle w:val="6136DAD85CAC4EEA8ECE28C7ECFA2FF318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20CA0C71FFA24AB9A904CDBA2AEBC1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6EDC6F-E22E-41C9-97DE-000600B46569}"/>
      </w:docPartPr>
      <w:docPartBody>
        <w:p w:rsidR="006F450F" w:rsidRDefault="004E0140" w:rsidP="004E0140">
          <w:pPr>
            <w:pStyle w:val="20CA0C71FFA24AB9A904CDBA2AEBC1F518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E87171813EB84198A9A2397B92611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1CC05E-068C-498A-85C5-86BEC4927B16}"/>
      </w:docPartPr>
      <w:docPartBody>
        <w:p w:rsidR="006F450F" w:rsidRDefault="004E0140" w:rsidP="004E0140">
          <w:pPr>
            <w:pStyle w:val="E87171813EB84198A9A2397B9261175B17"/>
          </w:pPr>
          <w:r w:rsidRPr="00DD09D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99CE76CFAF743CCA4475EAA5D673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AAEEB4-8019-433A-9281-42C30E15B7C4}"/>
      </w:docPartPr>
      <w:docPartBody>
        <w:p w:rsidR="006F450F" w:rsidRDefault="004E0140" w:rsidP="004E0140">
          <w:pPr>
            <w:pStyle w:val="599CE76CFAF743CCA4475EAA5D673A6117"/>
          </w:pPr>
          <w:r w:rsidRPr="00DD09D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75B3A678944710893EDE22CE60C2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B2218-FD87-47FA-BBB3-9C6EFB67BB4F}"/>
      </w:docPartPr>
      <w:docPartBody>
        <w:p w:rsidR="006F450F" w:rsidRDefault="004E0140" w:rsidP="004E0140">
          <w:pPr>
            <w:pStyle w:val="2F75B3A678944710893EDE22CE60C2C517"/>
          </w:pPr>
          <w:r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  <w:r w:rsidRPr="00DD09D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3AB887F71A4B8AB591FE86F63F8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B96C7-0DB6-4259-8094-3082B1742B18}"/>
      </w:docPartPr>
      <w:docPartBody>
        <w:p w:rsidR="006F450F" w:rsidRDefault="004E0140" w:rsidP="004E0140">
          <w:pPr>
            <w:pStyle w:val="6F3AB887F71A4B8AB591FE86F63F8D6D17"/>
          </w:pPr>
          <w:r w:rsidRPr="00DD09D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8B2371042B346BCA40BAAE677EE1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174038-33B5-44CD-A0D1-245CB4C43321}"/>
      </w:docPartPr>
      <w:docPartBody>
        <w:p w:rsidR="006F450F" w:rsidRDefault="004E0140" w:rsidP="004E0140">
          <w:pPr>
            <w:pStyle w:val="A8B2371042B346BCA40BAAE677EE107117"/>
          </w:pPr>
          <w:r w:rsidRPr="00DD09D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2F193F546844D08B692FFC6B89879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C9100-4B10-447C-BB5C-8C15078996CC}"/>
      </w:docPartPr>
      <w:docPartBody>
        <w:p w:rsidR="006F450F" w:rsidRDefault="004E0140" w:rsidP="004E0140">
          <w:pPr>
            <w:pStyle w:val="F2F193F546844D08B692FFC6B898791A17"/>
          </w:pPr>
          <w:r w:rsidRPr="00DD09D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0910B2EE7EF41BE9CDE7A8F3F62A8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DAA0AD-071C-4FC8-8FC6-5222BCAAAC23}"/>
      </w:docPartPr>
      <w:docPartBody>
        <w:p w:rsidR="006F450F" w:rsidRDefault="004E0140" w:rsidP="004E0140">
          <w:pPr>
            <w:pStyle w:val="90910B2EE7EF41BE9CDE7A8F3F62A88017"/>
          </w:pPr>
          <w:r w:rsidRPr="00D64981">
            <w:rPr>
              <w:rStyle w:val="Tekstzastpczy"/>
            </w:rPr>
            <w:t>Kliknij tutaj, aby wprowadzić tekst</w:t>
          </w:r>
          <w:r w:rsidRPr="00DD09D8">
            <w:rPr>
              <w:rStyle w:val="Tekstzastpczy"/>
            </w:rPr>
            <w:t>.</w:t>
          </w:r>
        </w:p>
      </w:docPartBody>
    </w:docPart>
    <w:docPart>
      <w:docPartPr>
        <w:name w:val="395883BE01754FB5AB4D426654EA9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DF358-E9A4-4481-938A-F5B58BAC1476}"/>
      </w:docPartPr>
      <w:docPartBody>
        <w:p w:rsidR="006F450F" w:rsidRDefault="004E0140" w:rsidP="004E0140">
          <w:pPr>
            <w:pStyle w:val="395883BE01754FB5AB4D426654EA955417"/>
          </w:pPr>
          <w:r w:rsidRPr="00D64981">
            <w:rPr>
              <w:rStyle w:val="Tekstzastpczy"/>
            </w:rPr>
            <w:t>Kliknij tutaj, aby wprowadzić tekst</w:t>
          </w:r>
          <w:r w:rsidRPr="00DD09D8">
            <w:rPr>
              <w:rStyle w:val="Tekstzastpczy"/>
            </w:rPr>
            <w:t>.</w:t>
          </w:r>
        </w:p>
      </w:docPartBody>
    </w:docPart>
    <w:docPart>
      <w:docPartPr>
        <w:name w:val="9FB6E5DE2AF84176B27DFC1F21754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35C2A-5C8E-40EC-9F54-AEBB3E1A9B65}"/>
      </w:docPartPr>
      <w:docPartBody>
        <w:p w:rsidR="006F450F" w:rsidRDefault="004E0140" w:rsidP="004E0140">
          <w:pPr>
            <w:pStyle w:val="9FB6E5DE2AF84176B27DFC1F2175468F17"/>
          </w:pPr>
          <w:r w:rsidRPr="00D6498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D74264FA1B4656AB211C77CE62E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20C2E-49CE-4ED3-AA95-B1542F4CD617}"/>
      </w:docPartPr>
      <w:docPartBody>
        <w:p w:rsidR="006F450F" w:rsidRDefault="004E0140" w:rsidP="004E0140">
          <w:pPr>
            <w:pStyle w:val="42D74264FA1B4656AB211C77CE62E20617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6C89F65D82B8459CB6A4907CF86D1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14BC35-989A-4D27-A0BB-887990AFCE58}"/>
      </w:docPartPr>
      <w:docPartBody>
        <w:p w:rsidR="006F450F" w:rsidRDefault="004E0140" w:rsidP="004E0140">
          <w:pPr>
            <w:pStyle w:val="6C89F65D82B8459CB6A4907CF86D199E17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C1107F945088433ABC5D1BF57963F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49C6D-EED3-4146-90E2-C37A64A90D64}"/>
      </w:docPartPr>
      <w:docPartBody>
        <w:p w:rsidR="006F450F" w:rsidRDefault="004E0140" w:rsidP="004E0140">
          <w:pPr>
            <w:pStyle w:val="C1107F945088433ABC5D1BF57963F38917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4DF6FB4FC4454DD7BFA7002BDF78B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E0F31-F05A-4712-93C3-A61F319F32C6}"/>
      </w:docPartPr>
      <w:docPartBody>
        <w:p w:rsidR="00741B29" w:rsidRDefault="004E0140" w:rsidP="004E0140">
          <w:pPr>
            <w:pStyle w:val="4DF6FB4FC4454DD7BFA7002BDF78BB97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544B59DE661540B4898A258C9BF01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FB9F2B-7184-43D4-9018-18044FC642FB}"/>
      </w:docPartPr>
      <w:docPartBody>
        <w:p w:rsidR="00741B29" w:rsidRDefault="004E0140" w:rsidP="004E0140">
          <w:pPr>
            <w:pStyle w:val="544B59DE661540B4898A258C9BF0117A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32C30C31025040E4AD5A6597AD39D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A85E1-6115-43A0-A553-AEDD3D38299B}"/>
      </w:docPartPr>
      <w:docPartBody>
        <w:p w:rsidR="00741B29" w:rsidRDefault="004E0140" w:rsidP="004E0140">
          <w:pPr>
            <w:pStyle w:val="32C30C31025040E4AD5A6597AD39D680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A57BE908F44D4AA3BC1EFBFFB9004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E07671-19E5-4249-AEA7-621A948D61B6}"/>
      </w:docPartPr>
      <w:docPartBody>
        <w:p w:rsidR="00741B29" w:rsidRDefault="004E0140" w:rsidP="004E0140">
          <w:pPr>
            <w:pStyle w:val="A57BE908F44D4AA3BC1EFBFFB9004057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FCEAF25EF1C645B796677929242EC5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F8659-497E-4944-8F09-DC49E7E0F5B7}"/>
      </w:docPartPr>
      <w:docPartBody>
        <w:p w:rsidR="00741B29" w:rsidRDefault="004E0140" w:rsidP="004E0140">
          <w:pPr>
            <w:pStyle w:val="FCEAF25EF1C645B796677929242EC5CD15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FB8E878E50F84158AE481FB74167CD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83E63D-3FB6-4FA2-BB7E-470643970A55}"/>
      </w:docPartPr>
      <w:docPartBody>
        <w:p w:rsidR="00741B29" w:rsidRDefault="004E0140" w:rsidP="004E0140">
          <w:pPr>
            <w:pStyle w:val="FB8E878E50F84158AE481FB74167CDFE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817E510025A3437BB76DAC7AB57CF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2E6E3-BF5F-4267-A846-41E1E960962A}"/>
      </w:docPartPr>
      <w:docPartBody>
        <w:p w:rsidR="00741B29" w:rsidRDefault="004E0140" w:rsidP="004E0140">
          <w:pPr>
            <w:pStyle w:val="817E510025A3437BB76DAC7AB57CF92A15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D3C7308432E143DCB68960405796C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2AFFC-B3DB-4FBF-B2B2-9A15B204FBEA}"/>
      </w:docPartPr>
      <w:docPartBody>
        <w:p w:rsidR="00741B29" w:rsidRDefault="004E0140" w:rsidP="004E0140">
          <w:pPr>
            <w:pStyle w:val="D3C7308432E143DCB68960405796CB9D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FB32968509AE4A71B69759B83C805B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9F5DF-46B5-421A-A040-271DD6F756EF}"/>
      </w:docPartPr>
      <w:docPartBody>
        <w:p w:rsidR="00741B29" w:rsidRDefault="004E0140" w:rsidP="004E0140">
          <w:pPr>
            <w:pStyle w:val="FB32968509AE4A71B69759B83C805B8D15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EFCA0BB8D7A141FAA56E0E51EF84E1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ED14AA-F8F4-4BE1-9E75-8AE3EB83BC74}"/>
      </w:docPartPr>
      <w:docPartBody>
        <w:p w:rsidR="00741B29" w:rsidRDefault="004E0140" w:rsidP="004E0140">
          <w:pPr>
            <w:pStyle w:val="EFCA0BB8D7A141FAA56E0E51EF84E1DD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9F0BB2AEB0FF4DE48915C50457EC02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6D70A-CB8C-4CD9-832F-3F1BCA5BFD99}"/>
      </w:docPartPr>
      <w:docPartBody>
        <w:p w:rsidR="00741B29" w:rsidRDefault="004E0140" w:rsidP="004E0140">
          <w:pPr>
            <w:pStyle w:val="9F0BB2AEB0FF4DE48915C50457EC024A15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CE532777D00F473EB842D530729B77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FB3CD-D2CD-4B29-9818-748998276E60}"/>
      </w:docPartPr>
      <w:docPartBody>
        <w:p w:rsidR="00741B29" w:rsidRDefault="004E0140" w:rsidP="004E0140">
          <w:pPr>
            <w:pStyle w:val="CE532777D00F473EB842D530729B770B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104746930F1F4E739135E486F324D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181BBD-9F3A-4F11-B9C9-CC1BEE99C477}"/>
      </w:docPartPr>
      <w:docPartBody>
        <w:p w:rsidR="00741B29" w:rsidRDefault="004E0140" w:rsidP="004E0140">
          <w:pPr>
            <w:pStyle w:val="104746930F1F4E739135E486F324DD6F15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B2C4A8FEA711429EA17E495DD2F15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BA456-C1CD-4C9D-9929-5424ABF49B03}"/>
      </w:docPartPr>
      <w:docPartBody>
        <w:p w:rsidR="00741B29" w:rsidRDefault="004E0140" w:rsidP="004E0140">
          <w:pPr>
            <w:pStyle w:val="B2C4A8FEA711429EA17E495DD2F152DC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0839BF4F8C154711981BBD934C136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2D74E1-E603-4E6C-829B-C70791ECAB62}"/>
      </w:docPartPr>
      <w:docPartBody>
        <w:p w:rsidR="00741B29" w:rsidRDefault="004E0140" w:rsidP="004E0140">
          <w:pPr>
            <w:pStyle w:val="0839BF4F8C154711981BBD934C136B0915"/>
          </w:pPr>
          <w:r>
            <w:rPr>
              <w:rStyle w:val="Tekstzastpczy"/>
            </w:rPr>
            <w:t>Kliknij</w:t>
          </w:r>
          <w:r w:rsidRPr="00DD09D8">
            <w:rPr>
              <w:rStyle w:val="Tekstzastpczy"/>
            </w:rPr>
            <w:t>, aby wprowadzić tekst.</w:t>
          </w:r>
        </w:p>
      </w:docPartBody>
    </w:docPart>
    <w:docPart>
      <w:docPartPr>
        <w:name w:val="8958176DE1844455A329519C03E68D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D1873A-5F88-4041-9750-6E18CDF868FC}"/>
      </w:docPartPr>
      <w:docPartBody>
        <w:p w:rsidR="00741B29" w:rsidRDefault="004E0140" w:rsidP="004E0140">
          <w:pPr>
            <w:pStyle w:val="8958176DE1844455A329519C03E68D8F15"/>
          </w:pPr>
          <w:r w:rsidRPr="00DD09D8">
            <w:rPr>
              <w:rStyle w:val="Tekstzastpczy"/>
            </w:rPr>
            <w:t>Wybierz element.</w:t>
          </w:r>
        </w:p>
      </w:docPartBody>
    </w:docPart>
    <w:docPart>
      <w:docPartPr>
        <w:name w:val="811C0A43C48B4663A9E94612C9F9C6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7FA39-0183-4399-80B0-A98F403EA27E}"/>
      </w:docPartPr>
      <w:docPartBody>
        <w:p w:rsidR="002C39E9" w:rsidRDefault="004E0140" w:rsidP="004E0140">
          <w:pPr>
            <w:pStyle w:val="811C0A43C48B4663A9E94612C9F9C68712"/>
          </w:pPr>
          <w:r w:rsidRPr="00F53BE0">
            <w:rPr>
              <w:rStyle w:val="Tekstzastpczy"/>
            </w:rPr>
            <w:t>Wybierz element.</w:t>
          </w:r>
        </w:p>
      </w:docPartBody>
    </w:docPart>
    <w:docPart>
      <w:docPartPr>
        <w:name w:val="C446A7A97ED74ACD86B395633AC36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2AFD43-249D-428C-8409-915298B07E06}"/>
      </w:docPartPr>
      <w:docPartBody>
        <w:p w:rsidR="002C39E9" w:rsidRDefault="004E0140" w:rsidP="004E0140">
          <w:pPr>
            <w:pStyle w:val="C446A7A97ED74ACD86B395633AC36FF512"/>
          </w:pPr>
          <w:r w:rsidRPr="00F53BE0">
            <w:rPr>
              <w:rStyle w:val="Tekstzastpczy"/>
            </w:rPr>
            <w:t>Wybierz element.</w:t>
          </w:r>
        </w:p>
      </w:docPartBody>
    </w:docPart>
    <w:docPart>
      <w:docPartPr>
        <w:name w:val="DADC45658D8C47F291DF8E779D2C2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34DA9-1C94-452A-A6D9-E91B113FBCEB}"/>
      </w:docPartPr>
      <w:docPartBody>
        <w:p w:rsidR="002C39E9" w:rsidRDefault="004E0140" w:rsidP="004E0140">
          <w:pPr>
            <w:pStyle w:val="DADC45658D8C47F291DF8E779D2C2A6612"/>
          </w:pPr>
          <w:r w:rsidRPr="00F53BE0">
            <w:rPr>
              <w:rStyle w:val="Tekstzastpczy"/>
            </w:rPr>
            <w:t>Wybierz element.</w:t>
          </w:r>
        </w:p>
      </w:docPartBody>
    </w:docPart>
    <w:docPart>
      <w:docPartPr>
        <w:name w:val="9F4229ED048D4883ACD6C2B22268E2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F09D1E-EBDD-4970-BE54-CEAAE9CEB25A}"/>
      </w:docPartPr>
      <w:docPartBody>
        <w:p w:rsidR="002C39E9" w:rsidRDefault="004E0140" w:rsidP="004E0140">
          <w:pPr>
            <w:pStyle w:val="9F4229ED048D4883ACD6C2B22268E29112"/>
          </w:pPr>
          <w:r w:rsidRPr="00F53BE0">
            <w:rPr>
              <w:rStyle w:val="Tekstzastpczy"/>
            </w:rPr>
            <w:t>Wybierz element.</w:t>
          </w:r>
        </w:p>
      </w:docPartBody>
    </w:docPart>
    <w:docPart>
      <w:docPartPr>
        <w:name w:val="CA319214494A4A3DB3E4A1345458D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F78DB8-92F3-476C-B7D4-3870125105BE}"/>
      </w:docPartPr>
      <w:docPartBody>
        <w:p w:rsidR="002C39E9" w:rsidRDefault="004E0140" w:rsidP="004E0140">
          <w:pPr>
            <w:pStyle w:val="CA319214494A4A3DB3E4A1345458DFD612"/>
          </w:pPr>
          <w:r w:rsidRPr="00F53BE0">
            <w:rPr>
              <w:rStyle w:val="Tekstzastpczy"/>
            </w:rPr>
            <w:t>Wybierz element.</w:t>
          </w:r>
        </w:p>
      </w:docPartBody>
    </w:docPart>
    <w:docPart>
      <w:docPartPr>
        <w:name w:val="84048E5BAEC44D7A8E0A242805DCE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EAC445-557E-492A-8B55-F3B0E6D3A8EE}"/>
      </w:docPartPr>
      <w:docPartBody>
        <w:p w:rsidR="002C39E9" w:rsidRDefault="004E0140" w:rsidP="004E0140">
          <w:pPr>
            <w:pStyle w:val="84048E5BAEC44D7A8E0A242805DCEFA512"/>
          </w:pPr>
          <w:r w:rsidRPr="00F53BE0">
            <w:rPr>
              <w:rStyle w:val="Tekstzastpczy"/>
            </w:rPr>
            <w:t>Wybierz element.</w:t>
          </w:r>
        </w:p>
      </w:docPartBody>
    </w:docPart>
    <w:docPart>
      <w:docPartPr>
        <w:name w:val="ECB71FF453434309923C8242101CC4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1E6F38-72CB-483C-94E2-9F50223BF83C}"/>
      </w:docPartPr>
      <w:docPartBody>
        <w:p w:rsidR="004D2862" w:rsidRDefault="004E0140" w:rsidP="004E0140">
          <w:pPr>
            <w:pStyle w:val="ECB71FF453434309923C8242101CC47B2"/>
          </w:pPr>
          <w:r w:rsidRPr="00A51DB7">
            <w:rPr>
              <w:rStyle w:val="Tekstzastpczy"/>
            </w:rPr>
            <w:t>Kliknij, aby wprowadzić tekst.</w:t>
          </w:r>
        </w:p>
      </w:docPartBody>
    </w:docPart>
    <w:docPart>
      <w:docPartPr>
        <w:name w:val="AA75DD2FA69645C4A13A0120D4705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4F223-2D47-4D67-AF5C-17F33733496B}"/>
      </w:docPartPr>
      <w:docPartBody>
        <w:p w:rsidR="004D2862" w:rsidRDefault="004E0140" w:rsidP="004E0140">
          <w:pPr>
            <w:pStyle w:val="AA75DD2FA69645C4A13A0120D4705B4A2"/>
          </w:pPr>
          <w:r w:rsidRPr="00A51DB7">
            <w:rPr>
              <w:rStyle w:val="Tekstzastpczy"/>
            </w:rPr>
            <w:t>Kliknij,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23F7D8-AF79-45BF-AA14-6F830B09C778}"/>
      </w:docPartPr>
      <w:docPartBody>
        <w:p w:rsidR="004E0140" w:rsidRDefault="004E0140" w:rsidP="004E0140">
          <w:pPr>
            <w:pStyle w:val="DefaultPlaceholder10820651581"/>
          </w:pPr>
          <w:r w:rsidRPr="007512A3">
            <w:rPr>
              <w:rStyle w:val="Tekstzastpczy"/>
            </w:rPr>
            <w:t>Kliknij, aby wprowadzić tekst.</w:t>
          </w:r>
        </w:p>
      </w:docPartBody>
    </w:docPart>
    <w:docPart>
      <w:docPartPr>
        <w:name w:val="88C9174B9C234DF78F5BF15E83518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F34DD-4500-40BC-829C-A1F5C8233101}"/>
      </w:docPartPr>
      <w:docPartBody>
        <w:p w:rsidR="004E0140" w:rsidRDefault="004E0140" w:rsidP="004E0140">
          <w:pPr>
            <w:pStyle w:val="88C9174B9C234DF78F5BF15E835180CD2"/>
          </w:pPr>
          <w:r w:rsidRPr="00D64981">
            <w:rPr>
              <w:rStyle w:val="Tekstzastpczy"/>
            </w:rPr>
            <w:t>Kliknij, aby wprowadzić tekst.</w:t>
          </w:r>
        </w:p>
      </w:docPartBody>
    </w:docPart>
    <w:docPart>
      <w:docPartPr>
        <w:name w:val="5C7E7F58DFFA4949A4D977ECD9D294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7F4E2A-ABF9-4A38-B20E-6079536E0A88}"/>
      </w:docPartPr>
      <w:docPartBody>
        <w:p w:rsidR="004E0140" w:rsidRDefault="004E0140" w:rsidP="004E0140">
          <w:pPr>
            <w:pStyle w:val="5C7E7F58DFFA4949A4D977ECD9D294152"/>
          </w:pPr>
          <w:r w:rsidRPr="00A51DB7">
            <w:rPr>
              <w:rStyle w:val="Tekstzastpczy"/>
            </w:rPr>
            <w:t>Kliknij, aby wprowadzić tekst.</w:t>
          </w:r>
        </w:p>
      </w:docPartBody>
    </w:docPart>
    <w:docPart>
      <w:docPartPr>
        <w:name w:val="226CFC0109F94D17814593DD7E9C01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B7482-EBB3-4927-9A0A-E8944DD8A00D}"/>
      </w:docPartPr>
      <w:docPartBody>
        <w:p w:rsidR="004E0140" w:rsidRDefault="004E0140" w:rsidP="004E0140">
          <w:pPr>
            <w:pStyle w:val="226CFC0109F94D17814593DD7E9C01A22"/>
          </w:pPr>
          <w:r>
            <w:rPr>
              <w:rStyle w:val="Tekstzastpczy"/>
            </w:rPr>
            <w:t>Kliknij</w:t>
          </w:r>
          <w:r w:rsidRPr="00A51DB7">
            <w:rPr>
              <w:rStyle w:val="Tekstzastpczy"/>
            </w:rPr>
            <w:t>, aby wprowadzić tekst.</w:t>
          </w:r>
        </w:p>
      </w:docPartBody>
    </w:docPart>
    <w:docPart>
      <w:docPartPr>
        <w:name w:val="2698602E022147C5880E5D9FDD930D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9E934-F6AA-41BA-93D4-952688B16951}"/>
      </w:docPartPr>
      <w:docPartBody>
        <w:p w:rsidR="004E0140" w:rsidRDefault="004E0140" w:rsidP="004E0140">
          <w:pPr>
            <w:pStyle w:val="2698602E022147C5880E5D9FDD930DD92"/>
          </w:pPr>
          <w:r w:rsidRPr="00A51DB7">
            <w:rPr>
              <w:rStyle w:val="Tekstzastpczy"/>
            </w:rPr>
            <w:t>Kliknij, aby wprowadzić tekst.</w:t>
          </w:r>
        </w:p>
      </w:docPartBody>
    </w:docPart>
    <w:docPart>
      <w:docPartPr>
        <w:name w:val="D14538A43CD745FA9A4AD096398EA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FCE375-6379-415B-8954-C4651A8900D9}"/>
      </w:docPartPr>
      <w:docPartBody>
        <w:p w:rsidR="004E0140" w:rsidRDefault="004E0140" w:rsidP="004E0140">
          <w:pPr>
            <w:pStyle w:val="D14538A43CD745FA9A4AD096398EA9332"/>
          </w:pPr>
          <w:r w:rsidRPr="007512A3">
            <w:rPr>
              <w:rStyle w:val="Tekstzastpczy"/>
            </w:rPr>
            <w:t>Kliknij, aby wprowadzić tekst.</w:t>
          </w:r>
        </w:p>
      </w:docPartBody>
    </w:docPart>
    <w:docPart>
      <w:docPartPr>
        <w:name w:val="C28A39E902BC49E4A354EA90AA4D1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89CDC-3AD9-46D3-A456-C1BEC63B61EF}"/>
      </w:docPartPr>
      <w:docPartBody>
        <w:p w:rsidR="001A6A70" w:rsidRDefault="004E0140" w:rsidP="004E0140">
          <w:pPr>
            <w:pStyle w:val="C28A39E902BC49E4A354EA90AA4D13CE1"/>
          </w:pPr>
          <w:r w:rsidRPr="007512A3">
            <w:rPr>
              <w:rStyle w:val="Tekstzastpczy"/>
            </w:rPr>
            <w:t>Kliknij, aby wprowadzić tekst.</w:t>
          </w:r>
        </w:p>
      </w:docPartBody>
    </w:docPart>
    <w:docPart>
      <w:docPartPr>
        <w:name w:val="DefaultPlaceholder_22675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848160-479D-4F30-8C0C-ED6801F49FF0}"/>
      </w:docPartPr>
      <w:docPartBody>
        <w:p w:rsidR="004A2E15" w:rsidRDefault="00A83F1C">
          <w:r w:rsidRPr="00364FE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A2C65"/>
    <w:rsid w:val="0006647C"/>
    <w:rsid w:val="001A6A70"/>
    <w:rsid w:val="002C39E9"/>
    <w:rsid w:val="00343EEC"/>
    <w:rsid w:val="003A2C65"/>
    <w:rsid w:val="004A2E15"/>
    <w:rsid w:val="004D2862"/>
    <w:rsid w:val="004E0140"/>
    <w:rsid w:val="00586BF4"/>
    <w:rsid w:val="006F450F"/>
    <w:rsid w:val="00741B29"/>
    <w:rsid w:val="007C3F1E"/>
    <w:rsid w:val="0091441F"/>
    <w:rsid w:val="00943A54"/>
    <w:rsid w:val="00A11F88"/>
    <w:rsid w:val="00A8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83F1C"/>
    <w:rPr>
      <w:color w:val="808080"/>
    </w:rPr>
  </w:style>
  <w:style w:type="paragraph" w:customStyle="1" w:styleId="E7F91604318545209B1957FB13782761">
    <w:name w:val="E7F91604318545209B1957FB1378276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">
    <w:name w:val="E8251DCA1BF048DA930C9A8EA948CBDC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">
    <w:name w:val="533A4E2005554F57AA8F7C8BC2F30D27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">
    <w:name w:val="6136DAD85CAC4EEA8ECE28C7ECFA2FF3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">
    <w:name w:val="20CA0C71FFA24AB9A904CDBA2AEBC1F5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">
    <w:name w:val="E87171813EB84198A9A2397B9261175B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">
    <w:name w:val="599CE76CFAF743CCA4475EAA5D673A6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">
    <w:name w:val="2F75B3A678944710893EDE22CE60C2C5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">
    <w:name w:val="6F3AB887F71A4B8AB591FE86F63F8D6D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">
    <w:name w:val="A8B2371042B346BCA40BAAE677EE107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">
    <w:name w:val="F2F193F546844D08B692FFC6B898791A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">
    <w:name w:val="90910B2EE7EF41BE9CDE7A8F3F62A880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">
    <w:name w:val="395883BE01754FB5AB4D426654EA9554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">
    <w:name w:val="9FB6E5DE2AF84176B27DFC1F2175468F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33689E88AF6424CB5B5A99BD7D53430">
    <w:name w:val="833689E88AF6424CB5B5A99BD7D53430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58759CD4A84E11A0E57C0F4B8359F0">
    <w:name w:val="FB58759CD4A84E11A0E57C0F4B8359F0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">
    <w:name w:val="4BCA8B45A718479F88CDC343D441EA5D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">
    <w:name w:val="DDACB45BE68F4BEDB4BAC47CBC9DB1ED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">
    <w:name w:val="8E28DDDBE5FF4415B64294C8657225FB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">
    <w:name w:val="A733BE0294F541CE9052700CE028F840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">
    <w:name w:val="AF1F8E7BF42B4E039CB88E8D4080001A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">
    <w:name w:val="27555CD5AAD04406B7FA4C011720F62C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">
    <w:name w:val="1C0882596F4C412EA9982788E783279D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">
    <w:name w:val="61EE1396D84149829D497D5A3512F6BF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">
    <w:name w:val="53D50C2688FF4204BE95868923555C33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">
    <w:name w:val="45C612A065704F1FA25C6EFBBC9E48F8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">
    <w:name w:val="E7F91604318545209B1957FB13782761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">
    <w:name w:val="E8251DCA1BF048DA930C9A8EA948CBDC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">
    <w:name w:val="42D74264FA1B4656AB211C77CE62E206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">
    <w:name w:val="533A4E2005554F57AA8F7C8BC2F30D27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">
    <w:name w:val="6C89F65D82B8459CB6A4907CF86D199E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">
    <w:name w:val="6136DAD85CAC4EEA8ECE28C7ECFA2FF3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">
    <w:name w:val="C1107F945088433ABC5D1BF57963F389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">
    <w:name w:val="20CA0C71FFA24AB9A904CDBA2AEBC1F5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676E5C3A7D4D06B93ACAC6BCCBC80C">
    <w:name w:val="DD676E5C3A7D4D06B93ACAC6BCCBC80C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1">
    <w:name w:val="E87171813EB84198A9A2397B9261175B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1">
    <w:name w:val="599CE76CFAF743CCA4475EAA5D673A61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1">
    <w:name w:val="2F75B3A678944710893EDE22CE60C2C5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1">
    <w:name w:val="6F3AB887F71A4B8AB591FE86F63F8D6D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1">
    <w:name w:val="A8B2371042B346BCA40BAAE677EE1071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1">
    <w:name w:val="F2F193F546844D08B692FFC6B898791A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1">
    <w:name w:val="90910B2EE7EF41BE9CDE7A8F3F62A880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1">
    <w:name w:val="395883BE01754FB5AB4D426654EA9554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1">
    <w:name w:val="9FB6E5DE2AF84176B27DFC1F2175468F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33689E88AF6424CB5B5A99BD7D534301">
    <w:name w:val="833689E88AF6424CB5B5A99BD7D53430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58759CD4A84E11A0E57C0F4B8359F01">
    <w:name w:val="FB58759CD4A84E11A0E57C0F4B8359F0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1">
    <w:name w:val="4BCA8B45A718479F88CDC343D441EA5D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1">
    <w:name w:val="DDACB45BE68F4BEDB4BAC47CBC9DB1ED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1">
    <w:name w:val="8E28DDDBE5FF4415B64294C8657225FB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1">
    <w:name w:val="A733BE0294F541CE9052700CE028F840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1">
    <w:name w:val="AF1F8E7BF42B4E039CB88E8D4080001A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1">
    <w:name w:val="27555CD5AAD04406B7FA4C011720F62C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1">
    <w:name w:val="1C0882596F4C412EA9982788E783279D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1">
    <w:name w:val="61EE1396D84149829D497D5A3512F6BF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1">
    <w:name w:val="53D50C2688FF4204BE95868923555C33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1">
    <w:name w:val="45C612A065704F1FA25C6EFBBC9E48F81"/>
    <w:rsid w:val="006F450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2">
    <w:name w:val="E7F91604318545209B1957FB137827612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2">
    <w:name w:val="E8251DCA1BF048DA930C9A8EA948CBDC2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1">
    <w:name w:val="42D74264FA1B4656AB211C77CE62E206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2">
    <w:name w:val="533A4E2005554F57AA8F7C8BC2F30D272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1">
    <w:name w:val="6C89F65D82B8459CB6A4907CF86D199E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2">
    <w:name w:val="6136DAD85CAC4EEA8ECE28C7ECFA2FF32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1">
    <w:name w:val="C1107F945088433ABC5D1BF57963F389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2">
    <w:name w:val="20CA0C71FFA24AB9A904CDBA2AEBC1F52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676E5C3A7D4D06B93ACAC6BCCBC80C1">
    <w:name w:val="DD676E5C3A7D4D06B93ACAC6BCCBC80C1"/>
    <w:rsid w:val="006F4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2">
    <w:name w:val="E87171813EB84198A9A2397B9261175B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2">
    <w:name w:val="599CE76CFAF743CCA4475EAA5D673A61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2">
    <w:name w:val="2F75B3A678944710893EDE22CE60C2C5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2">
    <w:name w:val="6F3AB887F71A4B8AB591FE86F63F8D6D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2">
    <w:name w:val="A8B2371042B346BCA40BAAE677EE1071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2">
    <w:name w:val="F2F193F546844D08B692FFC6B898791A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2">
    <w:name w:val="90910B2EE7EF41BE9CDE7A8F3F62A880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2">
    <w:name w:val="395883BE01754FB5AB4D426654EA9554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2">
    <w:name w:val="9FB6E5DE2AF84176B27DFC1F2175468F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33689E88AF6424CB5B5A99BD7D534302">
    <w:name w:val="833689E88AF6424CB5B5A99BD7D53430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58759CD4A84E11A0E57C0F4B8359F02">
    <w:name w:val="FB58759CD4A84E11A0E57C0F4B8359F0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2">
    <w:name w:val="4BCA8B45A718479F88CDC343D441EA5D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2">
    <w:name w:val="DDACB45BE68F4BEDB4BAC47CBC9DB1ED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2">
    <w:name w:val="8E28DDDBE5FF4415B64294C8657225FB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2">
    <w:name w:val="A733BE0294F541CE9052700CE028F840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2">
    <w:name w:val="AF1F8E7BF42B4E039CB88E8D4080001A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2">
    <w:name w:val="27555CD5AAD04406B7FA4C011720F62C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2">
    <w:name w:val="1C0882596F4C412EA9982788E783279D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2">
    <w:name w:val="61EE1396D84149829D497D5A3512F6BF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2">
    <w:name w:val="53D50C2688FF4204BE95868923555C33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2">
    <w:name w:val="45C612A065704F1FA25C6EFBBC9E48F82"/>
    <w:rsid w:val="0006647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3">
    <w:name w:val="E7F91604318545209B1957FB137827613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3">
    <w:name w:val="E8251DCA1BF048DA930C9A8EA948CBDC3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2">
    <w:name w:val="42D74264FA1B4656AB211C77CE62E206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3">
    <w:name w:val="533A4E2005554F57AA8F7C8BC2F30D273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2">
    <w:name w:val="6C89F65D82B8459CB6A4907CF86D199E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">
    <w:name w:val="4DF6FB4FC4454DD7BFA7002BDF78BB97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3">
    <w:name w:val="6136DAD85CAC4EEA8ECE28C7ECFA2FF33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2">
    <w:name w:val="C1107F945088433ABC5D1BF57963F3892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">
    <w:name w:val="544B59DE661540B4898A258C9BF0117A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3">
    <w:name w:val="20CA0C71FFA24AB9A904CDBA2AEBC1F53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">
    <w:name w:val="32C30C31025040E4AD5A6597AD39D680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">
    <w:name w:val="A57BE908F44D4AA3BC1EFBFFB9004057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">
    <w:name w:val="FCEAF25EF1C645B796677929242EC5CD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">
    <w:name w:val="FB8E878E50F84158AE481FB74167CDFE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">
    <w:name w:val="817E510025A3437BB76DAC7AB57CF92A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">
    <w:name w:val="D3C7308432E143DCB68960405796CB9D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">
    <w:name w:val="FB32968509AE4A71B69759B83C805B8D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">
    <w:name w:val="EFCA0BB8D7A141FAA56E0E51EF84E1DD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">
    <w:name w:val="9F0BB2AEB0FF4DE48915C50457EC024A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">
    <w:name w:val="CE532777D00F473EB842D530729B770B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">
    <w:name w:val="104746930F1F4E739135E486F324DD6F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">
    <w:name w:val="B2C4A8FEA711429EA17E495DD2F152DC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">
    <w:name w:val="0839BF4F8C154711981BBD934C136B09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">
    <w:name w:val="8958176DE1844455A329519C03E68D8F"/>
    <w:rsid w:val="00066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3">
    <w:name w:val="E87171813EB84198A9A2397B9261175B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3">
    <w:name w:val="599CE76CFAF743CCA4475EAA5D673A61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3">
    <w:name w:val="2F75B3A678944710893EDE22CE60C2C5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3">
    <w:name w:val="6F3AB887F71A4B8AB591FE86F63F8D6D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3">
    <w:name w:val="A8B2371042B346BCA40BAAE677EE1071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3">
    <w:name w:val="F2F193F546844D08B692FFC6B898791A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3">
    <w:name w:val="90910B2EE7EF41BE9CDE7A8F3F62A880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3">
    <w:name w:val="395883BE01754FB5AB4D426654EA9554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3">
    <w:name w:val="9FB6E5DE2AF84176B27DFC1F2175468F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33689E88AF6424CB5B5A99BD7D534303">
    <w:name w:val="833689E88AF6424CB5B5A99BD7D53430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58759CD4A84E11A0E57C0F4B8359F03">
    <w:name w:val="FB58759CD4A84E11A0E57C0F4B8359F0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3">
    <w:name w:val="4BCA8B45A718479F88CDC343D441EA5D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3">
    <w:name w:val="DDACB45BE68F4BEDB4BAC47CBC9DB1ED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3">
    <w:name w:val="8E28DDDBE5FF4415B64294C8657225FB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3">
    <w:name w:val="A733BE0294F541CE9052700CE028F840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3">
    <w:name w:val="AF1F8E7BF42B4E039CB88E8D4080001A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3">
    <w:name w:val="27555CD5AAD04406B7FA4C011720F62C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3">
    <w:name w:val="1C0882596F4C412EA9982788E783279D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3">
    <w:name w:val="61EE1396D84149829D497D5A3512F6BF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3">
    <w:name w:val="53D50C2688FF4204BE95868923555C33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3">
    <w:name w:val="45C612A065704F1FA25C6EFBBC9E48F83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4">
    <w:name w:val="E7F91604318545209B1957FB13782761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4">
    <w:name w:val="E8251DCA1BF048DA930C9A8EA948CBDC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3">
    <w:name w:val="42D74264FA1B4656AB211C77CE62E206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4">
    <w:name w:val="533A4E2005554F57AA8F7C8BC2F30D27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3">
    <w:name w:val="6C89F65D82B8459CB6A4907CF86D199E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1">
    <w:name w:val="4DF6FB4FC4454DD7BFA7002BDF78BB97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4">
    <w:name w:val="6136DAD85CAC4EEA8ECE28C7ECFA2FF3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3">
    <w:name w:val="C1107F945088433ABC5D1BF57963F389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1">
    <w:name w:val="544B59DE661540B4898A258C9BF0117A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4">
    <w:name w:val="20CA0C71FFA24AB9A904CDBA2AEBC1F5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1">
    <w:name w:val="32C30C31025040E4AD5A6597AD39D680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1">
    <w:name w:val="A57BE908F44D4AA3BC1EFBFFB9004057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1">
    <w:name w:val="FCEAF25EF1C645B796677929242EC5CD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1">
    <w:name w:val="FB8E878E50F84158AE481FB74167CDFE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1">
    <w:name w:val="817E510025A3437BB76DAC7AB57CF92A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1">
    <w:name w:val="D3C7308432E143DCB68960405796CB9D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1">
    <w:name w:val="FB32968509AE4A71B69759B83C805B8D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1">
    <w:name w:val="EFCA0BB8D7A141FAA56E0E51EF84E1DD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1">
    <w:name w:val="9F0BB2AEB0FF4DE48915C50457EC024A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1">
    <w:name w:val="CE532777D00F473EB842D530729B770B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1">
    <w:name w:val="104746930F1F4E739135E486F324DD6F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1">
    <w:name w:val="B2C4A8FEA711429EA17E495DD2F152DC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1">
    <w:name w:val="0839BF4F8C154711981BBD934C136B09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1">
    <w:name w:val="8958176DE1844455A329519C03E68D8F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4">
    <w:name w:val="E87171813EB84198A9A2397B9261175B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4">
    <w:name w:val="599CE76CFAF743CCA4475EAA5D673A61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4">
    <w:name w:val="2F75B3A678944710893EDE22CE60C2C5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4">
    <w:name w:val="6F3AB887F71A4B8AB591FE86F63F8D6D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4">
    <w:name w:val="A8B2371042B346BCA40BAAE677EE1071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4">
    <w:name w:val="F2F193F546844D08B692FFC6B898791A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4">
    <w:name w:val="90910B2EE7EF41BE9CDE7A8F3F62A880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4">
    <w:name w:val="395883BE01754FB5AB4D426654EA9554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4">
    <w:name w:val="9FB6E5DE2AF84176B27DFC1F2175468F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33689E88AF6424CB5B5A99BD7D534304">
    <w:name w:val="833689E88AF6424CB5B5A99BD7D53430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58759CD4A84E11A0E57C0F4B8359F04">
    <w:name w:val="FB58759CD4A84E11A0E57C0F4B8359F0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4">
    <w:name w:val="4BCA8B45A718479F88CDC343D441EA5D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4">
    <w:name w:val="DDACB45BE68F4BEDB4BAC47CBC9DB1ED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4">
    <w:name w:val="8E28DDDBE5FF4415B64294C8657225FB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4">
    <w:name w:val="A733BE0294F541CE9052700CE028F840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4">
    <w:name w:val="AF1F8E7BF42B4E039CB88E8D4080001A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4">
    <w:name w:val="27555CD5AAD04406B7FA4C011720F62C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4">
    <w:name w:val="1C0882596F4C412EA9982788E783279D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4">
    <w:name w:val="61EE1396D84149829D497D5A3512F6BF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4">
    <w:name w:val="53D50C2688FF4204BE95868923555C33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4">
    <w:name w:val="45C612A065704F1FA25C6EFBBC9E48F84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5">
    <w:name w:val="E7F91604318545209B1957FB13782761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5">
    <w:name w:val="E8251DCA1BF048DA930C9A8EA948CBDC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4">
    <w:name w:val="42D74264FA1B4656AB211C77CE62E206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5">
    <w:name w:val="533A4E2005554F57AA8F7C8BC2F30D27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4">
    <w:name w:val="6C89F65D82B8459CB6A4907CF86D199E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2">
    <w:name w:val="4DF6FB4FC4454DD7BFA7002BDF78BB97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5">
    <w:name w:val="6136DAD85CAC4EEA8ECE28C7ECFA2FF3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4">
    <w:name w:val="C1107F945088433ABC5D1BF57963F3894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2">
    <w:name w:val="544B59DE661540B4898A258C9BF0117A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5">
    <w:name w:val="20CA0C71FFA24AB9A904CDBA2AEBC1F5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2">
    <w:name w:val="32C30C31025040E4AD5A6597AD39D680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2">
    <w:name w:val="A57BE908F44D4AA3BC1EFBFFB9004057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2">
    <w:name w:val="FCEAF25EF1C645B796677929242EC5CD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2">
    <w:name w:val="FB8E878E50F84158AE481FB74167CDFE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2">
    <w:name w:val="817E510025A3437BB76DAC7AB57CF92A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2">
    <w:name w:val="D3C7308432E143DCB68960405796CB9D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2">
    <w:name w:val="FB32968509AE4A71B69759B83C805B8D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2">
    <w:name w:val="EFCA0BB8D7A141FAA56E0E51EF84E1DD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2">
    <w:name w:val="9F0BB2AEB0FF4DE48915C50457EC024A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2">
    <w:name w:val="CE532777D00F473EB842D530729B770B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2">
    <w:name w:val="104746930F1F4E739135E486F324DD6F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2">
    <w:name w:val="B2C4A8FEA711429EA17E495DD2F152DC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2">
    <w:name w:val="0839BF4F8C154711981BBD934C136B09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2">
    <w:name w:val="8958176DE1844455A329519C03E68D8F2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5">
    <w:name w:val="E87171813EB84198A9A2397B9261175B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5">
    <w:name w:val="599CE76CFAF743CCA4475EAA5D673A61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5">
    <w:name w:val="2F75B3A678944710893EDE22CE60C2C5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5">
    <w:name w:val="6F3AB887F71A4B8AB591FE86F63F8D6D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5">
    <w:name w:val="A8B2371042B346BCA40BAAE677EE1071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5">
    <w:name w:val="F2F193F546844D08B692FFC6B898791A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5">
    <w:name w:val="90910B2EE7EF41BE9CDE7A8F3F62A880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5">
    <w:name w:val="395883BE01754FB5AB4D426654EA9554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5">
    <w:name w:val="9FB6E5DE2AF84176B27DFC1F2175468F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33689E88AF6424CB5B5A99BD7D534305">
    <w:name w:val="833689E88AF6424CB5B5A99BD7D53430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58759CD4A84E11A0E57C0F4B8359F05">
    <w:name w:val="FB58759CD4A84E11A0E57C0F4B8359F0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5">
    <w:name w:val="4BCA8B45A718479F88CDC343D441EA5D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5">
    <w:name w:val="DDACB45BE68F4BEDB4BAC47CBC9DB1ED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5">
    <w:name w:val="8E28DDDBE5FF4415B64294C8657225FB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5">
    <w:name w:val="A733BE0294F541CE9052700CE028F840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5">
    <w:name w:val="AF1F8E7BF42B4E039CB88E8D4080001A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5">
    <w:name w:val="27555CD5AAD04406B7FA4C011720F62C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5">
    <w:name w:val="1C0882596F4C412EA9982788E783279D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5">
    <w:name w:val="61EE1396D84149829D497D5A3512F6BF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5">
    <w:name w:val="53D50C2688FF4204BE95868923555C33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5">
    <w:name w:val="45C612A065704F1FA25C6EFBBC9E48F85"/>
    <w:rsid w:val="00943A54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6">
    <w:name w:val="E7F91604318545209B1957FB137827616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6">
    <w:name w:val="E8251DCA1BF048DA930C9A8EA948CBDC6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5">
    <w:name w:val="42D74264FA1B4656AB211C77CE62E206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6">
    <w:name w:val="533A4E2005554F57AA8F7C8BC2F30D276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5">
    <w:name w:val="6C89F65D82B8459CB6A4907CF86D199E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3">
    <w:name w:val="4DF6FB4FC4454DD7BFA7002BDF78BB97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6">
    <w:name w:val="6136DAD85CAC4EEA8ECE28C7ECFA2FF36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5">
    <w:name w:val="C1107F945088433ABC5D1BF57963F389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3">
    <w:name w:val="544B59DE661540B4898A258C9BF0117A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6">
    <w:name w:val="20CA0C71FFA24AB9A904CDBA2AEBC1F56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3">
    <w:name w:val="32C30C31025040E4AD5A6597AD39D680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3">
    <w:name w:val="A57BE908F44D4AA3BC1EFBFFB9004057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3">
    <w:name w:val="FCEAF25EF1C645B796677929242EC5CD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3">
    <w:name w:val="FB8E878E50F84158AE481FB74167CDFE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">
    <w:name w:val="811C0A43C48B4663A9E94612C9F9C687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3">
    <w:name w:val="817E510025A3437BB76DAC7AB57CF92A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3">
    <w:name w:val="D3C7308432E143DCB68960405796CB9D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">
    <w:name w:val="C446A7A97ED74ACD86B395633AC36FF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3">
    <w:name w:val="FB32968509AE4A71B69759B83C805B8D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3">
    <w:name w:val="EFCA0BB8D7A141FAA56E0E51EF84E1DD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">
    <w:name w:val="DADC45658D8C47F291DF8E779D2C2A66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3">
    <w:name w:val="9F0BB2AEB0FF4DE48915C50457EC024A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3">
    <w:name w:val="CE532777D00F473EB842D530729B770B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">
    <w:name w:val="9F4229ED048D4883ACD6C2B22268E291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3">
    <w:name w:val="104746930F1F4E739135E486F324DD6F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3">
    <w:name w:val="B2C4A8FEA711429EA17E495DD2F152DC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">
    <w:name w:val="CA319214494A4A3DB3E4A1345458DFD6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3">
    <w:name w:val="0839BF4F8C154711981BBD934C136B09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3">
    <w:name w:val="8958176DE1844455A329519C03E68D8F3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">
    <w:name w:val="84048E5BAEC44D7A8E0A242805DCEFA5"/>
    <w:rsid w:val="00943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6">
    <w:name w:val="E87171813EB84198A9A2397B9261175B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6">
    <w:name w:val="599CE76CFAF743CCA4475EAA5D673A61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6">
    <w:name w:val="2F75B3A678944710893EDE22CE60C2C5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6">
    <w:name w:val="6F3AB887F71A4B8AB591FE86F63F8D6D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6">
    <w:name w:val="A8B2371042B346BCA40BAAE677EE1071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6">
    <w:name w:val="F2F193F546844D08B692FFC6B898791A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6">
    <w:name w:val="90910B2EE7EF41BE9CDE7A8F3F62A880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6">
    <w:name w:val="395883BE01754FB5AB4D426654EA9554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6">
    <w:name w:val="9FB6E5DE2AF84176B27DFC1F2175468F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33689E88AF6424CB5B5A99BD7D534306">
    <w:name w:val="833689E88AF6424CB5B5A99BD7D53430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58759CD4A84E11A0E57C0F4B8359F06">
    <w:name w:val="FB58759CD4A84E11A0E57C0F4B8359F0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6">
    <w:name w:val="4BCA8B45A718479F88CDC343D441EA5D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6">
    <w:name w:val="DDACB45BE68F4BEDB4BAC47CBC9DB1ED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6">
    <w:name w:val="8E28DDDBE5FF4415B64294C8657225FB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6">
    <w:name w:val="A733BE0294F541CE9052700CE028F840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6">
    <w:name w:val="AF1F8E7BF42B4E039CB88E8D4080001A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6">
    <w:name w:val="27555CD5AAD04406B7FA4C011720F62C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6">
    <w:name w:val="1C0882596F4C412EA9982788E783279D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6">
    <w:name w:val="61EE1396D84149829D497D5A3512F6BF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6">
    <w:name w:val="53D50C2688FF4204BE95868923555C33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6">
    <w:name w:val="45C612A065704F1FA25C6EFBBC9E48F86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7">
    <w:name w:val="E7F91604318545209B1957FB13782761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7">
    <w:name w:val="E8251DCA1BF048DA930C9A8EA948CBDC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6">
    <w:name w:val="42D74264FA1B4656AB211C77CE62E206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7">
    <w:name w:val="533A4E2005554F57AA8F7C8BC2F30D27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6">
    <w:name w:val="6C89F65D82B8459CB6A4907CF86D199E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4">
    <w:name w:val="4DF6FB4FC4454DD7BFA7002BDF78BB97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7">
    <w:name w:val="6136DAD85CAC4EEA8ECE28C7ECFA2FF3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6">
    <w:name w:val="C1107F945088433ABC5D1BF57963F3896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4">
    <w:name w:val="544B59DE661540B4898A258C9BF0117A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7">
    <w:name w:val="20CA0C71FFA24AB9A904CDBA2AEBC1F5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4">
    <w:name w:val="32C30C31025040E4AD5A6597AD39D680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4">
    <w:name w:val="A57BE908F44D4AA3BC1EFBFFB9004057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4">
    <w:name w:val="FCEAF25EF1C645B796677929242EC5CD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4">
    <w:name w:val="FB8E878E50F84158AE481FB74167CDFE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1">
    <w:name w:val="811C0A43C48B4663A9E94612C9F9C6871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4">
    <w:name w:val="817E510025A3437BB76DAC7AB57CF92A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4">
    <w:name w:val="D3C7308432E143DCB68960405796CB9D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1">
    <w:name w:val="C446A7A97ED74ACD86B395633AC36FF51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4">
    <w:name w:val="FB32968509AE4A71B69759B83C805B8D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4">
    <w:name w:val="EFCA0BB8D7A141FAA56E0E51EF84E1DD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1">
    <w:name w:val="DADC45658D8C47F291DF8E779D2C2A661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4">
    <w:name w:val="9F0BB2AEB0FF4DE48915C50457EC024A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4">
    <w:name w:val="CE532777D00F473EB842D530729B770B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1">
    <w:name w:val="9F4229ED048D4883ACD6C2B22268E2911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4">
    <w:name w:val="104746930F1F4E739135E486F324DD6F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4">
    <w:name w:val="B2C4A8FEA711429EA17E495DD2F152DC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1">
    <w:name w:val="CA319214494A4A3DB3E4A1345458DFD61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4">
    <w:name w:val="0839BF4F8C154711981BBD934C136B09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4">
    <w:name w:val="8958176DE1844455A329519C03E68D8F4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1">
    <w:name w:val="84048E5BAEC44D7A8E0A242805DCEFA51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7">
    <w:name w:val="E87171813EB84198A9A2397B9261175B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7">
    <w:name w:val="599CE76CFAF743CCA4475EAA5D673A61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7">
    <w:name w:val="2F75B3A678944710893EDE22CE60C2C5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7">
    <w:name w:val="6F3AB887F71A4B8AB591FE86F63F8D6D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7">
    <w:name w:val="A8B2371042B346BCA40BAAE677EE1071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7">
    <w:name w:val="F2F193F546844D08B692FFC6B898791A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7">
    <w:name w:val="90910B2EE7EF41BE9CDE7A8F3F62A880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7">
    <w:name w:val="395883BE01754FB5AB4D426654EA9554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7">
    <w:name w:val="9FB6E5DE2AF84176B27DFC1F2175468F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7">
    <w:name w:val="4BCA8B45A718479F88CDC343D441EA5D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7">
    <w:name w:val="DDACB45BE68F4BEDB4BAC47CBC9DB1ED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7">
    <w:name w:val="8E28DDDBE5FF4415B64294C8657225FB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7">
    <w:name w:val="A733BE0294F541CE9052700CE028F840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7">
    <w:name w:val="AF1F8E7BF42B4E039CB88E8D4080001A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7">
    <w:name w:val="27555CD5AAD04406B7FA4C011720F62C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7">
    <w:name w:val="1C0882596F4C412EA9982788E783279D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7">
    <w:name w:val="61EE1396D84149829D497D5A3512F6BF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7">
    <w:name w:val="53D50C2688FF4204BE95868923555C33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7">
    <w:name w:val="45C612A065704F1FA25C6EFBBC9E48F87"/>
    <w:rsid w:val="002C39E9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8">
    <w:name w:val="E7F91604318545209B1957FB137827618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8">
    <w:name w:val="E8251DCA1BF048DA930C9A8EA948CBDC8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7">
    <w:name w:val="42D74264FA1B4656AB211C77CE62E206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8">
    <w:name w:val="533A4E2005554F57AA8F7C8BC2F30D278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7">
    <w:name w:val="6C89F65D82B8459CB6A4907CF86D199E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5">
    <w:name w:val="4DF6FB4FC4454DD7BFA7002BDF78BB97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8">
    <w:name w:val="6136DAD85CAC4EEA8ECE28C7ECFA2FF38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7">
    <w:name w:val="C1107F945088433ABC5D1BF57963F3897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5">
    <w:name w:val="544B59DE661540B4898A258C9BF0117A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8">
    <w:name w:val="20CA0C71FFA24AB9A904CDBA2AEBC1F58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5">
    <w:name w:val="32C30C31025040E4AD5A6597AD39D680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5">
    <w:name w:val="A57BE908F44D4AA3BC1EFBFFB9004057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5">
    <w:name w:val="FCEAF25EF1C645B796677929242EC5CD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5">
    <w:name w:val="FB8E878E50F84158AE481FB74167CDFE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2">
    <w:name w:val="811C0A43C48B4663A9E94612C9F9C6872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5">
    <w:name w:val="817E510025A3437BB76DAC7AB57CF92A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5">
    <w:name w:val="D3C7308432E143DCB68960405796CB9D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2">
    <w:name w:val="C446A7A97ED74ACD86B395633AC36FF52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5">
    <w:name w:val="FB32968509AE4A71B69759B83C805B8D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5">
    <w:name w:val="EFCA0BB8D7A141FAA56E0E51EF84E1DD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2">
    <w:name w:val="DADC45658D8C47F291DF8E779D2C2A662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5">
    <w:name w:val="9F0BB2AEB0FF4DE48915C50457EC024A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5">
    <w:name w:val="CE532777D00F473EB842D530729B770B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2">
    <w:name w:val="9F4229ED048D4883ACD6C2B22268E2912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5">
    <w:name w:val="104746930F1F4E739135E486F324DD6F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5">
    <w:name w:val="B2C4A8FEA711429EA17E495DD2F152DC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2">
    <w:name w:val="CA319214494A4A3DB3E4A1345458DFD62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5">
    <w:name w:val="0839BF4F8C154711981BBD934C136B09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5">
    <w:name w:val="8958176DE1844455A329519C03E68D8F5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2">
    <w:name w:val="84048E5BAEC44D7A8E0A242805DCEFA52"/>
    <w:rsid w:val="002C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8">
    <w:name w:val="E87171813EB84198A9A2397B9261175B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8">
    <w:name w:val="599CE76CFAF743CCA4475EAA5D673A61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8">
    <w:name w:val="2F75B3A678944710893EDE22CE60C2C5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8">
    <w:name w:val="6F3AB887F71A4B8AB591FE86F63F8D6D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8">
    <w:name w:val="A8B2371042B346BCA40BAAE677EE1071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8">
    <w:name w:val="F2F193F546844D08B692FFC6B898791A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8">
    <w:name w:val="90910B2EE7EF41BE9CDE7A8F3F62A880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8">
    <w:name w:val="395883BE01754FB5AB4D426654EA9554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8">
    <w:name w:val="9FB6E5DE2AF84176B27DFC1F2175468F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74418F10B145DBBE9C09EB96560BBA">
    <w:name w:val="A374418F10B145DBBE9C09EB96560BBA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8">
    <w:name w:val="4BCA8B45A718479F88CDC343D441EA5D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8">
    <w:name w:val="DDACB45BE68F4BEDB4BAC47CBC9DB1ED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8">
    <w:name w:val="8E28DDDBE5FF4415B64294C8657225FB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8">
    <w:name w:val="A733BE0294F541CE9052700CE028F840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8">
    <w:name w:val="AF1F8E7BF42B4E039CB88E8D4080001A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8">
    <w:name w:val="27555CD5AAD04406B7FA4C011720F62C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8">
    <w:name w:val="1C0882596F4C412EA9982788E783279D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8">
    <w:name w:val="61EE1396D84149829D497D5A3512F6BF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8">
    <w:name w:val="53D50C2688FF4204BE95868923555C33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8">
    <w:name w:val="45C612A065704F1FA25C6EFBBC9E48F88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9">
    <w:name w:val="E7F91604318545209B1957FB13782761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9">
    <w:name w:val="E8251DCA1BF048DA930C9A8EA948CBDC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8">
    <w:name w:val="42D74264FA1B4656AB211C77CE62E206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9">
    <w:name w:val="533A4E2005554F57AA8F7C8BC2F30D27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8">
    <w:name w:val="6C89F65D82B8459CB6A4907CF86D199E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6">
    <w:name w:val="4DF6FB4FC4454DD7BFA7002BDF78BB97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9">
    <w:name w:val="6136DAD85CAC4EEA8ECE28C7ECFA2FF3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8">
    <w:name w:val="C1107F945088433ABC5D1BF57963F389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6">
    <w:name w:val="544B59DE661540B4898A258C9BF0117A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9">
    <w:name w:val="20CA0C71FFA24AB9A904CDBA2AEBC1F5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6">
    <w:name w:val="32C30C31025040E4AD5A6597AD39D680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6">
    <w:name w:val="A57BE908F44D4AA3BC1EFBFFB9004057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6">
    <w:name w:val="FCEAF25EF1C645B796677929242EC5CD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6">
    <w:name w:val="FB8E878E50F84158AE481FB74167CDFE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3">
    <w:name w:val="811C0A43C48B4663A9E94612C9F9C687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6">
    <w:name w:val="817E510025A3437BB76DAC7AB57CF92A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6">
    <w:name w:val="D3C7308432E143DCB68960405796CB9D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3">
    <w:name w:val="C446A7A97ED74ACD86B395633AC36FF5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6">
    <w:name w:val="FB32968509AE4A71B69759B83C805B8D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6">
    <w:name w:val="EFCA0BB8D7A141FAA56E0E51EF84E1DD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3">
    <w:name w:val="DADC45658D8C47F291DF8E779D2C2A66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6">
    <w:name w:val="9F0BB2AEB0FF4DE48915C50457EC024A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6">
    <w:name w:val="CE532777D00F473EB842D530729B770B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3">
    <w:name w:val="9F4229ED048D4883ACD6C2B22268E29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6">
    <w:name w:val="104746930F1F4E739135E486F324DD6F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6">
    <w:name w:val="B2C4A8FEA711429EA17E495DD2F152DC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3">
    <w:name w:val="CA319214494A4A3DB3E4A1345458DFD6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6">
    <w:name w:val="0839BF4F8C154711981BBD934C136B09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6">
    <w:name w:val="8958176DE1844455A329519C03E68D8F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3">
    <w:name w:val="84048E5BAEC44D7A8E0A242805DCEFA5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9">
    <w:name w:val="E87171813EB84198A9A2397B9261175B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9">
    <w:name w:val="599CE76CFAF743CCA4475EAA5D673A61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9">
    <w:name w:val="2F75B3A678944710893EDE22CE60C2C5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9">
    <w:name w:val="6F3AB887F71A4B8AB591FE86F63F8D6D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9">
    <w:name w:val="A8B2371042B346BCA40BAAE677EE1071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9">
    <w:name w:val="F2F193F546844D08B692FFC6B898791A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9">
    <w:name w:val="90910B2EE7EF41BE9CDE7A8F3F62A880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9">
    <w:name w:val="395883BE01754FB5AB4D426654EA9554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9">
    <w:name w:val="9FB6E5DE2AF84176B27DFC1F2175468F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0F9991D6184E7DB9C33CD5318B410E">
    <w:name w:val="170F9991D6184E7DB9C33CD5318B410E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9">
    <w:name w:val="4BCA8B45A718479F88CDC343D441EA5D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9">
    <w:name w:val="DDACB45BE68F4BEDB4BAC47CBC9DB1ED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9">
    <w:name w:val="8E28DDDBE5FF4415B64294C8657225FB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9">
    <w:name w:val="A733BE0294F541CE9052700CE028F840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9">
    <w:name w:val="AF1F8E7BF42B4E039CB88E8D4080001A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9">
    <w:name w:val="27555CD5AAD04406B7FA4C011720F62C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9">
    <w:name w:val="1C0882596F4C412EA9982788E783279D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9">
    <w:name w:val="61EE1396D84149829D497D5A3512F6BF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9">
    <w:name w:val="53D50C2688FF4204BE95868923555C33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9">
    <w:name w:val="45C612A065704F1FA25C6EFBBC9E48F89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0">
    <w:name w:val="E7F91604318545209B1957FB13782761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0">
    <w:name w:val="E8251DCA1BF048DA930C9A8EA948CBDC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9">
    <w:name w:val="42D74264FA1B4656AB211C77CE62E206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0">
    <w:name w:val="533A4E2005554F57AA8F7C8BC2F30D27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9">
    <w:name w:val="6C89F65D82B8459CB6A4907CF86D199E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7">
    <w:name w:val="4DF6FB4FC4454DD7BFA7002BDF78BB97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0">
    <w:name w:val="6136DAD85CAC4EEA8ECE28C7ECFA2FF3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9">
    <w:name w:val="C1107F945088433ABC5D1BF57963F389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7">
    <w:name w:val="544B59DE661540B4898A258C9BF0117A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0">
    <w:name w:val="20CA0C71FFA24AB9A904CDBA2AEBC1F5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7">
    <w:name w:val="32C30C31025040E4AD5A6597AD39D680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7">
    <w:name w:val="A57BE908F44D4AA3BC1EFBFFB9004057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7">
    <w:name w:val="FCEAF25EF1C645B796677929242EC5CD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7">
    <w:name w:val="FB8E878E50F84158AE481FB74167CDFE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4">
    <w:name w:val="811C0A43C48B4663A9E94612C9F9C687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7">
    <w:name w:val="817E510025A3437BB76DAC7AB57CF92A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7">
    <w:name w:val="D3C7308432E143DCB68960405796CB9D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4">
    <w:name w:val="C446A7A97ED74ACD86B395633AC36FF5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7">
    <w:name w:val="FB32968509AE4A71B69759B83C805B8D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7">
    <w:name w:val="EFCA0BB8D7A141FAA56E0E51EF84E1DD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4">
    <w:name w:val="DADC45658D8C47F291DF8E779D2C2A66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7">
    <w:name w:val="9F0BB2AEB0FF4DE48915C50457EC024A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7">
    <w:name w:val="CE532777D00F473EB842D530729B770B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4">
    <w:name w:val="9F4229ED048D4883ACD6C2B22268E291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7">
    <w:name w:val="104746930F1F4E739135E486F324DD6F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7">
    <w:name w:val="B2C4A8FEA711429EA17E495DD2F152DC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4">
    <w:name w:val="CA319214494A4A3DB3E4A1345458DFD6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7">
    <w:name w:val="0839BF4F8C154711981BBD934C136B09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7">
    <w:name w:val="8958176DE1844455A329519C03E68D8F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4">
    <w:name w:val="84048E5BAEC44D7A8E0A242805DCEFA5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10">
    <w:name w:val="E87171813EB84198A9A2397B9261175B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10">
    <w:name w:val="599CE76CFAF743CCA4475EAA5D673A61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10">
    <w:name w:val="2F75B3A678944710893EDE22CE60C2C5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10">
    <w:name w:val="6F3AB887F71A4B8AB591FE86F63F8D6D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10">
    <w:name w:val="A8B2371042B346BCA40BAAE677EE1071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10">
    <w:name w:val="F2F193F546844D08B692FFC6B898791A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10">
    <w:name w:val="90910B2EE7EF41BE9CDE7A8F3F62A880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10">
    <w:name w:val="395883BE01754FB5AB4D426654EA9554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10">
    <w:name w:val="9FB6E5DE2AF84176B27DFC1F2175468F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10">
    <w:name w:val="4BCA8B45A718479F88CDC343D441EA5D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10">
    <w:name w:val="DDACB45BE68F4BEDB4BAC47CBC9DB1ED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10">
    <w:name w:val="8E28DDDBE5FF4415B64294C8657225FB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10">
    <w:name w:val="A733BE0294F541CE9052700CE028F840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10">
    <w:name w:val="AF1F8E7BF42B4E039CB88E8D4080001A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10">
    <w:name w:val="27555CD5AAD04406B7FA4C011720F62C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10">
    <w:name w:val="1C0882596F4C412EA9982788E783279D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10">
    <w:name w:val="61EE1396D84149829D497D5A3512F6BF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10">
    <w:name w:val="53D50C2688FF4204BE95868923555C33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10">
    <w:name w:val="45C612A065704F1FA25C6EFBBC9E48F810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1">
    <w:name w:val="E7F91604318545209B1957FB13782761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1">
    <w:name w:val="E8251DCA1BF048DA930C9A8EA948CBDC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10">
    <w:name w:val="42D74264FA1B4656AB211C77CE62E206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1">
    <w:name w:val="533A4E2005554F57AA8F7C8BC2F30D27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10">
    <w:name w:val="6C89F65D82B8459CB6A4907CF86D199E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8">
    <w:name w:val="4DF6FB4FC4454DD7BFA7002BDF78BB97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1">
    <w:name w:val="6136DAD85CAC4EEA8ECE28C7ECFA2FF3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10">
    <w:name w:val="C1107F945088433ABC5D1BF57963F389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8">
    <w:name w:val="544B59DE661540B4898A258C9BF0117A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1">
    <w:name w:val="20CA0C71FFA24AB9A904CDBA2AEBC1F5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8">
    <w:name w:val="32C30C31025040E4AD5A6597AD39D680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8">
    <w:name w:val="A57BE908F44D4AA3BC1EFBFFB9004057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8">
    <w:name w:val="FCEAF25EF1C645B796677929242EC5CD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8">
    <w:name w:val="FB8E878E50F84158AE481FB74167CDFE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5">
    <w:name w:val="811C0A43C48B4663A9E94612C9F9C6875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8">
    <w:name w:val="817E510025A3437BB76DAC7AB57CF92A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8">
    <w:name w:val="D3C7308432E143DCB68960405796CB9D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5">
    <w:name w:val="C446A7A97ED74ACD86B395633AC36FF55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8">
    <w:name w:val="FB32968509AE4A71B69759B83C805B8D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8">
    <w:name w:val="EFCA0BB8D7A141FAA56E0E51EF84E1DD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5">
    <w:name w:val="DADC45658D8C47F291DF8E779D2C2A665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8">
    <w:name w:val="9F0BB2AEB0FF4DE48915C50457EC024A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8">
    <w:name w:val="CE532777D00F473EB842D530729B770B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5">
    <w:name w:val="9F4229ED048D4883ACD6C2B22268E2915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8">
    <w:name w:val="104746930F1F4E739135E486F324DD6F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8">
    <w:name w:val="B2C4A8FEA711429EA17E495DD2F152DC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5">
    <w:name w:val="CA319214494A4A3DB3E4A1345458DFD65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8">
    <w:name w:val="0839BF4F8C154711981BBD934C136B09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8">
    <w:name w:val="8958176DE1844455A329519C03E68D8F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5">
    <w:name w:val="84048E5BAEC44D7A8E0A242805DCEFA55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11">
    <w:name w:val="E87171813EB84198A9A2397B9261175B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11">
    <w:name w:val="599CE76CFAF743CCA4475EAA5D673A61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11">
    <w:name w:val="2F75B3A678944710893EDE22CE60C2C5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11">
    <w:name w:val="6F3AB887F71A4B8AB591FE86F63F8D6D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11">
    <w:name w:val="A8B2371042B346BCA40BAAE677EE1071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11">
    <w:name w:val="F2F193F546844D08B692FFC6B898791A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11">
    <w:name w:val="90910B2EE7EF41BE9CDE7A8F3F62A880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11">
    <w:name w:val="395883BE01754FB5AB4D426654EA9554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11">
    <w:name w:val="9FB6E5DE2AF84176B27DFC1F2175468F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260852FF88E46B3A696DB21A1D1741D">
    <w:name w:val="E260852FF88E46B3A696DB21A1D1741D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11">
    <w:name w:val="4BCA8B45A718479F88CDC343D441EA5D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11">
    <w:name w:val="DDACB45BE68F4BEDB4BAC47CBC9DB1ED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11">
    <w:name w:val="8E28DDDBE5FF4415B64294C8657225FB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11">
    <w:name w:val="A733BE0294F541CE9052700CE028F840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11">
    <w:name w:val="AF1F8E7BF42B4E039CB88E8D4080001A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11">
    <w:name w:val="27555CD5AAD04406B7FA4C011720F62C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11">
    <w:name w:val="1C0882596F4C412EA9982788E783279D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11">
    <w:name w:val="61EE1396D84149829D497D5A3512F6BF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11">
    <w:name w:val="53D50C2688FF4204BE95868923555C33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11">
    <w:name w:val="45C612A065704F1FA25C6EFBBC9E48F81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2">
    <w:name w:val="E7F91604318545209B1957FB13782761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2">
    <w:name w:val="E8251DCA1BF048DA930C9A8EA948CBDC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11">
    <w:name w:val="42D74264FA1B4656AB211C77CE62E206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2">
    <w:name w:val="533A4E2005554F57AA8F7C8BC2F30D27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11">
    <w:name w:val="6C89F65D82B8459CB6A4907CF86D199E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9">
    <w:name w:val="4DF6FB4FC4454DD7BFA7002BDF78BB97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2">
    <w:name w:val="6136DAD85CAC4EEA8ECE28C7ECFA2FF3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11">
    <w:name w:val="C1107F945088433ABC5D1BF57963F389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9">
    <w:name w:val="544B59DE661540B4898A258C9BF0117A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2">
    <w:name w:val="20CA0C71FFA24AB9A904CDBA2AEBC1F5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9">
    <w:name w:val="32C30C31025040E4AD5A6597AD39D680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9">
    <w:name w:val="A57BE908F44D4AA3BC1EFBFFB9004057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9">
    <w:name w:val="FCEAF25EF1C645B796677929242EC5CD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9">
    <w:name w:val="FB8E878E50F84158AE481FB74167CDFE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6">
    <w:name w:val="811C0A43C48B4663A9E94612C9F9C687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9">
    <w:name w:val="817E510025A3437BB76DAC7AB57CF92A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9">
    <w:name w:val="D3C7308432E143DCB68960405796CB9D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6">
    <w:name w:val="C446A7A97ED74ACD86B395633AC36FF5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9">
    <w:name w:val="FB32968509AE4A71B69759B83C805B8D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9">
    <w:name w:val="EFCA0BB8D7A141FAA56E0E51EF84E1DD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6">
    <w:name w:val="DADC45658D8C47F291DF8E779D2C2A66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9">
    <w:name w:val="9F0BB2AEB0FF4DE48915C50457EC024A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9">
    <w:name w:val="CE532777D00F473EB842D530729B770B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6">
    <w:name w:val="9F4229ED048D4883ACD6C2B22268E291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9">
    <w:name w:val="104746930F1F4E739135E486F324DD6F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9">
    <w:name w:val="B2C4A8FEA711429EA17E495DD2F152DC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6">
    <w:name w:val="CA319214494A4A3DB3E4A1345458DFD6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9">
    <w:name w:val="0839BF4F8C154711981BBD934C136B09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9">
    <w:name w:val="8958176DE1844455A329519C03E68D8F9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6">
    <w:name w:val="84048E5BAEC44D7A8E0A242805DCEFA56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12">
    <w:name w:val="E87171813EB84198A9A2397B9261175B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12">
    <w:name w:val="599CE76CFAF743CCA4475EAA5D673A61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12">
    <w:name w:val="2F75B3A678944710893EDE22CE60C2C5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12">
    <w:name w:val="6F3AB887F71A4B8AB591FE86F63F8D6D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12">
    <w:name w:val="A8B2371042B346BCA40BAAE677EE1071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12">
    <w:name w:val="F2F193F546844D08B692FFC6B898791A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12">
    <w:name w:val="90910B2EE7EF41BE9CDE7A8F3F62A880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12">
    <w:name w:val="395883BE01754FB5AB4D426654EA9554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12">
    <w:name w:val="9FB6E5DE2AF84176B27DFC1F2175468F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260852FF88E46B3A696DB21A1D1741D1">
    <w:name w:val="E260852FF88E46B3A696DB21A1D1741D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0B0624C9D5D4476868197B3A1ADF37D">
    <w:name w:val="E0B0624C9D5D4476868197B3A1ADF37D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12">
    <w:name w:val="4BCA8B45A718479F88CDC343D441EA5D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12">
    <w:name w:val="DDACB45BE68F4BEDB4BAC47CBC9DB1ED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12">
    <w:name w:val="8E28DDDBE5FF4415B64294C8657225FB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12">
    <w:name w:val="A733BE0294F541CE9052700CE028F840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12">
    <w:name w:val="AF1F8E7BF42B4E039CB88E8D4080001A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12">
    <w:name w:val="27555CD5AAD04406B7FA4C011720F62C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12">
    <w:name w:val="1C0882596F4C412EA9982788E783279D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12">
    <w:name w:val="61EE1396D84149829D497D5A3512F6BF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12">
    <w:name w:val="53D50C2688FF4204BE95868923555C33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12">
    <w:name w:val="45C612A065704F1FA25C6EFBBC9E48F81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3">
    <w:name w:val="E7F91604318545209B1957FB13782761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3">
    <w:name w:val="E8251DCA1BF048DA930C9A8EA948CBDC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12">
    <w:name w:val="42D74264FA1B4656AB211C77CE62E206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3">
    <w:name w:val="533A4E2005554F57AA8F7C8BC2F30D27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12">
    <w:name w:val="6C89F65D82B8459CB6A4907CF86D199E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10">
    <w:name w:val="4DF6FB4FC4454DD7BFA7002BDF78BB97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3">
    <w:name w:val="6136DAD85CAC4EEA8ECE28C7ECFA2FF3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12">
    <w:name w:val="C1107F945088433ABC5D1BF57963F38912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10">
    <w:name w:val="544B59DE661540B4898A258C9BF0117A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3">
    <w:name w:val="20CA0C71FFA24AB9A904CDBA2AEBC1F5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10">
    <w:name w:val="32C30C31025040E4AD5A6597AD39D680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10">
    <w:name w:val="A57BE908F44D4AA3BC1EFBFFB9004057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10">
    <w:name w:val="FCEAF25EF1C645B796677929242EC5CD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10">
    <w:name w:val="FB8E878E50F84158AE481FB74167CDFE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7">
    <w:name w:val="811C0A43C48B4663A9E94612C9F9C687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10">
    <w:name w:val="817E510025A3437BB76DAC7AB57CF92A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10">
    <w:name w:val="D3C7308432E143DCB68960405796CB9D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7">
    <w:name w:val="C446A7A97ED74ACD86B395633AC36FF5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10">
    <w:name w:val="FB32968509AE4A71B69759B83C805B8D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10">
    <w:name w:val="EFCA0BB8D7A141FAA56E0E51EF84E1DD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7">
    <w:name w:val="DADC45658D8C47F291DF8E779D2C2A66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10">
    <w:name w:val="9F0BB2AEB0FF4DE48915C50457EC024A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10">
    <w:name w:val="CE532777D00F473EB842D530729B770B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7">
    <w:name w:val="9F4229ED048D4883ACD6C2B22268E291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10">
    <w:name w:val="104746930F1F4E739135E486F324DD6F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10">
    <w:name w:val="B2C4A8FEA711429EA17E495DD2F152DC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7">
    <w:name w:val="CA319214494A4A3DB3E4A1345458DFD6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10">
    <w:name w:val="0839BF4F8C154711981BBD934C136B09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10">
    <w:name w:val="8958176DE1844455A329519C03E68D8F10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7">
    <w:name w:val="84048E5BAEC44D7A8E0A242805DCEFA57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13">
    <w:name w:val="E87171813EB84198A9A2397B9261175B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13">
    <w:name w:val="599CE76CFAF743CCA4475EAA5D673A61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13">
    <w:name w:val="2F75B3A678944710893EDE22CE60C2C5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13">
    <w:name w:val="6F3AB887F71A4B8AB591FE86F63F8D6D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13">
    <w:name w:val="A8B2371042B346BCA40BAAE677EE1071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13">
    <w:name w:val="F2F193F546844D08B692FFC6B898791A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13">
    <w:name w:val="90910B2EE7EF41BE9CDE7A8F3F62A880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13">
    <w:name w:val="395883BE01754FB5AB4D426654EA9554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13">
    <w:name w:val="9FB6E5DE2AF84176B27DFC1F2175468F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260852FF88E46B3A696DB21A1D1741D2">
    <w:name w:val="E260852FF88E46B3A696DB21A1D1741D2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0B0624C9D5D4476868197B3A1ADF37D1">
    <w:name w:val="E0B0624C9D5D4476868197B3A1ADF37D1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BCA8B45A718479F88CDC343D441EA5D13">
    <w:name w:val="4BCA8B45A718479F88CDC343D441EA5D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ACB45BE68F4BEDB4BAC47CBC9DB1ED13">
    <w:name w:val="DDACB45BE68F4BEDB4BAC47CBC9DB1ED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13">
    <w:name w:val="8E28DDDBE5FF4415B64294C8657225FB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13">
    <w:name w:val="A733BE0294F541CE9052700CE028F840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13">
    <w:name w:val="AF1F8E7BF42B4E039CB88E8D4080001A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13">
    <w:name w:val="27555CD5AAD04406B7FA4C011720F62C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13">
    <w:name w:val="1C0882596F4C412EA9982788E783279D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13">
    <w:name w:val="61EE1396D84149829D497D5A3512F6BF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13">
    <w:name w:val="53D50C2688FF4204BE95868923555C33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13">
    <w:name w:val="45C612A065704F1FA25C6EFBBC9E48F813"/>
    <w:rsid w:val="00343EEC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4">
    <w:name w:val="E7F91604318545209B1957FB137827611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4">
    <w:name w:val="E8251DCA1BF048DA930C9A8EA948CBDC1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13">
    <w:name w:val="42D74264FA1B4656AB211C77CE62E206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4">
    <w:name w:val="533A4E2005554F57AA8F7C8BC2F30D271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13">
    <w:name w:val="6C89F65D82B8459CB6A4907CF86D199E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11">
    <w:name w:val="4DF6FB4FC4454DD7BFA7002BDF78BB97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4">
    <w:name w:val="6136DAD85CAC4EEA8ECE28C7ECFA2FF31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13">
    <w:name w:val="C1107F945088433ABC5D1BF57963F38913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11">
    <w:name w:val="544B59DE661540B4898A258C9BF0117A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4">
    <w:name w:val="20CA0C71FFA24AB9A904CDBA2AEBC1F514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11">
    <w:name w:val="32C30C31025040E4AD5A6597AD39D680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11">
    <w:name w:val="A57BE908F44D4AA3BC1EFBFFB9004057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11">
    <w:name w:val="FCEAF25EF1C645B796677929242EC5CD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11">
    <w:name w:val="FB8E878E50F84158AE481FB74167CDFE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8">
    <w:name w:val="811C0A43C48B4663A9E94612C9F9C687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11">
    <w:name w:val="817E510025A3437BB76DAC7AB57CF92A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11">
    <w:name w:val="D3C7308432E143DCB68960405796CB9D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8">
    <w:name w:val="C446A7A97ED74ACD86B395633AC36FF5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11">
    <w:name w:val="FB32968509AE4A71B69759B83C805B8D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11">
    <w:name w:val="EFCA0BB8D7A141FAA56E0E51EF84E1DD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8">
    <w:name w:val="DADC45658D8C47F291DF8E779D2C2A66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11">
    <w:name w:val="9F0BB2AEB0FF4DE48915C50457EC024A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11">
    <w:name w:val="CE532777D00F473EB842D530729B770B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8">
    <w:name w:val="9F4229ED048D4883ACD6C2B22268E291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11">
    <w:name w:val="104746930F1F4E739135E486F324DD6F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11">
    <w:name w:val="B2C4A8FEA711429EA17E495DD2F152DC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8">
    <w:name w:val="CA319214494A4A3DB3E4A1345458DFD6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11">
    <w:name w:val="0839BF4F8C154711981BBD934C136B09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11">
    <w:name w:val="8958176DE1844455A329519C03E68D8F11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8">
    <w:name w:val="84048E5BAEC44D7A8E0A242805DCEFA58"/>
    <w:rsid w:val="00343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14">
    <w:name w:val="E87171813EB84198A9A2397B9261175B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14">
    <w:name w:val="599CE76CFAF743CCA4475EAA5D673A61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14">
    <w:name w:val="2F75B3A678944710893EDE22CE60C2C5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14">
    <w:name w:val="6F3AB887F71A4B8AB591FE86F63F8D6D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14">
    <w:name w:val="A8B2371042B346BCA40BAAE677EE1071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14">
    <w:name w:val="F2F193F546844D08B692FFC6B898791A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14">
    <w:name w:val="90910B2EE7EF41BE9CDE7A8F3F62A880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14">
    <w:name w:val="395883BE01754FB5AB4D426654EA9554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14">
    <w:name w:val="9FB6E5DE2AF84176B27DFC1F2175468F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B71FF453434309923C8242101CC47B">
    <w:name w:val="ECB71FF453434309923C8242101CC47B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75DD2FA69645C4A13A0120D4705B4A">
    <w:name w:val="AA75DD2FA69645C4A13A0120D4705B4A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14">
    <w:name w:val="8E28DDDBE5FF4415B64294C8657225FB14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14">
    <w:name w:val="A733BE0294F541CE9052700CE028F84014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14">
    <w:name w:val="AF1F8E7BF42B4E039CB88E8D4080001A14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14">
    <w:name w:val="27555CD5AAD04406B7FA4C011720F62C14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14">
    <w:name w:val="1C0882596F4C412EA9982788E783279D14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14">
    <w:name w:val="61EE1396D84149829D497D5A3512F6BF14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14">
    <w:name w:val="53D50C2688FF4204BE95868923555C3314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14">
    <w:name w:val="45C612A065704F1FA25C6EFBBC9E48F814"/>
    <w:rsid w:val="0091441F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5">
    <w:name w:val="E7F91604318545209B1957FB1378276115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5">
    <w:name w:val="E8251DCA1BF048DA930C9A8EA948CBDC15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14">
    <w:name w:val="42D74264FA1B4656AB211C77CE62E206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5">
    <w:name w:val="533A4E2005554F57AA8F7C8BC2F30D2715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14">
    <w:name w:val="6C89F65D82B8459CB6A4907CF86D199E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12">
    <w:name w:val="4DF6FB4FC4454DD7BFA7002BDF78BB97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5">
    <w:name w:val="6136DAD85CAC4EEA8ECE28C7ECFA2FF315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14">
    <w:name w:val="C1107F945088433ABC5D1BF57963F38914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12">
    <w:name w:val="544B59DE661540B4898A258C9BF0117A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5">
    <w:name w:val="20CA0C71FFA24AB9A904CDBA2AEBC1F515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12">
    <w:name w:val="32C30C31025040E4AD5A6597AD39D680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12">
    <w:name w:val="A57BE908F44D4AA3BC1EFBFFB9004057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12">
    <w:name w:val="FCEAF25EF1C645B796677929242EC5CD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12">
    <w:name w:val="FB8E878E50F84158AE481FB74167CDFE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9">
    <w:name w:val="811C0A43C48B4663A9E94612C9F9C6879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12">
    <w:name w:val="817E510025A3437BB76DAC7AB57CF92A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12">
    <w:name w:val="D3C7308432E143DCB68960405796CB9D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9">
    <w:name w:val="C446A7A97ED74ACD86B395633AC36FF59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12">
    <w:name w:val="FB32968509AE4A71B69759B83C805B8D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12">
    <w:name w:val="EFCA0BB8D7A141FAA56E0E51EF84E1DD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9">
    <w:name w:val="DADC45658D8C47F291DF8E779D2C2A669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12">
    <w:name w:val="9F0BB2AEB0FF4DE48915C50457EC024A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12">
    <w:name w:val="CE532777D00F473EB842D530729B770B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9">
    <w:name w:val="9F4229ED048D4883ACD6C2B22268E2919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12">
    <w:name w:val="104746930F1F4E739135E486F324DD6F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12">
    <w:name w:val="B2C4A8FEA711429EA17E495DD2F152DC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9">
    <w:name w:val="CA319214494A4A3DB3E4A1345458DFD69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12">
    <w:name w:val="0839BF4F8C154711981BBD934C136B09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12">
    <w:name w:val="8958176DE1844455A329519C03E68D8F12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9">
    <w:name w:val="84048E5BAEC44D7A8E0A242805DCEFA59"/>
    <w:rsid w:val="00914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7171813EB84198A9A2397B9261175B15">
    <w:name w:val="E87171813EB84198A9A2397B9261175B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15">
    <w:name w:val="599CE76CFAF743CCA4475EAA5D673A61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15">
    <w:name w:val="2F75B3A678944710893EDE22CE60C2C5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15">
    <w:name w:val="6F3AB887F71A4B8AB591FE86F63F8D6D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15">
    <w:name w:val="A8B2371042B346BCA40BAAE677EE1071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15">
    <w:name w:val="F2F193F546844D08B692FFC6B898791A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15">
    <w:name w:val="90910B2EE7EF41BE9CDE7A8F3F62A880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15">
    <w:name w:val="395883BE01754FB5AB4D426654EA9554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15">
    <w:name w:val="9FB6E5DE2AF84176B27DFC1F2175468F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E28DDDBE5FF4415B64294C8657225FB15">
    <w:name w:val="8E28DDDBE5FF4415B64294C8657225FB15"/>
    <w:rsid w:val="004D2862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33BE0294F541CE9052700CE028F84015">
    <w:name w:val="A733BE0294F541CE9052700CE028F84015"/>
    <w:rsid w:val="004D2862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F8E7BF42B4E039CB88E8D4080001A15">
    <w:name w:val="AF1F8E7BF42B4E039CB88E8D4080001A15"/>
    <w:rsid w:val="004D2862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555CD5AAD04406B7FA4C011720F62C15">
    <w:name w:val="27555CD5AAD04406B7FA4C011720F62C15"/>
    <w:rsid w:val="004D2862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0882596F4C412EA9982788E783279D15">
    <w:name w:val="1C0882596F4C412EA9982788E783279D15"/>
    <w:rsid w:val="004D2862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EE1396D84149829D497D5A3512F6BF15">
    <w:name w:val="61EE1396D84149829D497D5A3512F6BF15"/>
    <w:rsid w:val="004D2862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D50C2688FF4204BE95868923555C3315">
    <w:name w:val="53D50C2688FF4204BE95868923555C3315"/>
    <w:rsid w:val="004D2862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5C612A065704F1FA25C6EFBBC9E48F815">
    <w:name w:val="45C612A065704F1FA25C6EFBBC9E48F815"/>
    <w:rsid w:val="004D2862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6">
    <w:name w:val="E7F91604318545209B1957FB1378276116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6">
    <w:name w:val="E8251DCA1BF048DA930C9A8EA948CBDC16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15">
    <w:name w:val="42D74264FA1B4656AB211C77CE62E206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6">
    <w:name w:val="533A4E2005554F57AA8F7C8BC2F30D2716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15">
    <w:name w:val="6C89F65D82B8459CB6A4907CF86D199E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13">
    <w:name w:val="4DF6FB4FC4454DD7BFA7002BDF78BB97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6">
    <w:name w:val="6136DAD85CAC4EEA8ECE28C7ECFA2FF316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15">
    <w:name w:val="C1107F945088433ABC5D1BF57963F38915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13">
    <w:name w:val="544B59DE661540B4898A258C9BF0117A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6">
    <w:name w:val="20CA0C71FFA24AB9A904CDBA2AEBC1F516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13">
    <w:name w:val="32C30C31025040E4AD5A6597AD39D680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13">
    <w:name w:val="A57BE908F44D4AA3BC1EFBFFB9004057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13">
    <w:name w:val="FCEAF25EF1C645B796677929242EC5CD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13">
    <w:name w:val="FB8E878E50F84158AE481FB74167CDFE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10">
    <w:name w:val="811C0A43C48B4663A9E94612C9F9C68710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13">
    <w:name w:val="817E510025A3437BB76DAC7AB57CF92A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13">
    <w:name w:val="D3C7308432E143DCB68960405796CB9D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10">
    <w:name w:val="C446A7A97ED74ACD86B395633AC36FF510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13">
    <w:name w:val="FB32968509AE4A71B69759B83C805B8D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13">
    <w:name w:val="EFCA0BB8D7A141FAA56E0E51EF84E1DD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10">
    <w:name w:val="DADC45658D8C47F291DF8E779D2C2A6610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13">
    <w:name w:val="9F0BB2AEB0FF4DE48915C50457EC024A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13">
    <w:name w:val="CE532777D00F473EB842D530729B770B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10">
    <w:name w:val="9F4229ED048D4883ACD6C2B22268E29110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13">
    <w:name w:val="104746930F1F4E739135E486F324DD6F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13">
    <w:name w:val="B2C4A8FEA711429EA17E495DD2F152DC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10">
    <w:name w:val="CA319214494A4A3DB3E4A1345458DFD610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13">
    <w:name w:val="0839BF4F8C154711981BBD934C136B09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13">
    <w:name w:val="8958176DE1844455A329519C03E68D8F13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10">
    <w:name w:val="84048E5BAEC44D7A8E0A242805DCEFA510"/>
    <w:rsid w:val="004D28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8C9174B9C234DF78F5BF15E835180CD">
    <w:name w:val="88C9174B9C234DF78F5BF15E835180CD"/>
    <w:rsid w:val="004D2862"/>
  </w:style>
  <w:style w:type="paragraph" w:customStyle="1" w:styleId="5C7E7F58DFFA4949A4D977ECD9D29415">
    <w:name w:val="5C7E7F58DFFA4949A4D977ECD9D29415"/>
    <w:rsid w:val="004D2862"/>
  </w:style>
  <w:style w:type="paragraph" w:customStyle="1" w:styleId="226CFC0109F94D17814593DD7E9C01A2">
    <w:name w:val="226CFC0109F94D17814593DD7E9C01A2"/>
    <w:rsid w:val="004D2862"/>
  </w:style>
  <w:style w:type="paragraph" w:customStyle="1" w:styleId="2698602E022147C5880E5D9FDD930DD9">
    <w:name w:val="2698602E022147C5880E5D9FDD930DD9"/>
    <w:rsid w:val="004D2862"/>
  </w:style>
  <w:style w:type="paragraph" w:customStyle="1" w:styleId="D9EB1AEC38864DB09ADBE7F289A1BA6F">
    <w:name w:val="D9EB1AEC38864DB09ADBE7F289A1BA6F"/>
    <w:rsid w:val="004D2862"/>
  </w:style>
  <w:style w:type="paragraph" w:customStyle="1" w:styleId="264DFC7E33264060A785035A052A2A24">
    <w:name w:val="264DFC7E33264060A785035A052A2A24"/>
    <w:rsid w:val="004D2862"/>
  </w:style>
  <w:style w:type="paragraph" w:customStyle="1" w:styleId="D14538A43CD745FA9A4AD096398EA933">
    <w:name w:val="D14538A43CD745FA9A4AD096398EA933"/>
    <w:rsid w:val="004D2862"/>
  </w:style>
  <w:style w:type="paragraph" w:customStyle="1" w:styleId="E87171813EB84198A9A2397B9261175B16">
    <w:name w:val="E87171813EB84198A9A2397B9261175B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16">
    <w:name w:val="599CE76CFAF743CCA4475EAA5D673A61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16">
    <w:name w:val="2F75B3A678944710893EDE22CE60C2C5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16">
    <w:name w:val="6F3AB887F71A4B8AB591FE86F63F8D6D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16">
    <w:name w:val="A8B2371042B346BCA40BAAE677EE1071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16">
    <w:name w:val="F2F193F546844D08B692FFC6B898791A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16">
    <w:name w:val="90910B2EE7EF41BE9CDE7A8F3F62A880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16">
    <w:name w:val="395883BE01754FB5AB4D426654EA9554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16">
    <w:name w:val="9FB6E5DE2AF84176B27DFC1F2175468F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B71FF453434309923C8242101CC47B1">
    <w:name w:val="ECB71FF453434309923C8242101CC47B1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75DD2FA69645C4A13A0120D4705B4A1">
    <w:name w:val="AA75DD2FA69645C4A13A0120D4705B4A1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8C9174B9C234DF78F5BF15E835180CD1">
    <w:name w:val="88C9174B9C234DF78F5BF15E835180CD1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C7E7F58DFFA4949A4D977ECD9D294151">
    <w:name w:val="5C7E7F58DFFA4949A4D977ECD9D294151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58">
    <w:name w:val="DefaultPlaceholder_1082065158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6CFC0109F94D17814593DD7E9C01A21">
    <w:name w:val="226CFC0109F94D17814593DD7E9C01A21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698602E022147C5880E5D9FDD930DD91">
    <w:name w:val="2698602E022147C5880E5D9FDD930DD91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14538A43CD745FA9A4AD096398EA9331">
    <w:name w:val="D14538A43CD745FA9A4AD096398EA9331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7">
    <w:name w:val="E7F91604318545209B1957FB13782761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7">
    <w:name w:val="E8251DCA1BF048DA930C9A8EA948CBDC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16">
    <w:name w:val="42D74264FA1B4656AB211C77CE62E206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7">
    <w:name w:val="533A4E2005554F57AA8F7C8BC2F30D27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16">
    <w:name w:val="6C89F65D82B8459CB6A4907CF86D199E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14">
    <w:name w:val="4DF6FB4FC4454DD7BFA7002BDF78BB97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7">
    <w:name w:val="6136DAD85CAC4EEA8ECE28C7ECFA2FF3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16">
    <w:name w:val="C1107F945088433ABC5D1BF57963F38916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14">
    <w:name w:val="544B59DE661540B4898A258C9BF0117A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7">
    <w:name w:val="20CA0C71FFA24AB9A904CDBA2AEBC1F5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14">
    <w:name w:val="32C30C31025040E4AD5A6597AD39D680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14">
    <w:name w:val="A57BE908F44D4AA3BC1EFBFFB9004057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14">
    <w:name w:val="FCEAF25EF1C645B796677929242EC5CD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14">
    <w:name w:val="FB8E878E50F84158AE481FB74167CDFE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11">
    <w:name w:val="811C0A43C48B4663A9E94612C9F9C68711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14">
    <w:name w:val="817E510025A3437BB76DAC7AB57CF92A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14">
    <w:name w:val="D3C7308432E143DCB68960405796CB9D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11">
    <w:name w:val="C446A7A97ED74ACD86B395633AC36FF511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14">
    <w:name w:val="FB32968509AE4A71B69759B83C805B8D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14">
    <w:name w:val="EFCA0BB8D7A141FAA56E0E51EF84E1DD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11">
    <w:name w:val="DADC45658D8C47F291DF8E779D2C2A6611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14">
    <w:name w:val="9F0BB2AEB0FF4DE48915C50457EC024A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14">
    <w:name w:val="CE532777D00F473EB842D530729B770B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11">
    <w:name w:val="9F4229ED048D4883ACD6C2B22268E29111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14">
    <w:name w:val="104746930F1F4E739135E486F324DD6F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14">
    <w:name w:val="B2C4A8FEA711429EA17E495DD2F152DC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11">
    <w:name w:val="CA319214494A4A3DB3E4A1345458DFD611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14">
    <w:name w:val="0839BF4F8C154711981BBD934C136B09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14">
    <w:name w:val="8958176DE1844455A329519C03E68D8F14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11">
    <w:name w:val="84048E5BAEC44D7A8E0A242805DCEFA511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8A39E902BC49E4A354EA90AA4D13CE">
    <w:name w:val="C28A39E902BC49E4A354EA90AA4D13CE"/>
    <w:rsid w:val="004E0140"/>
  </w:style>
  <w:style w:type="paragraph" w:customStyle="1" w:styleId="E87171813EB84198A9A2397B9261175B17">
    <w:name w:val="E87171813EB84198A9A2397B9261175B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CE76CFAF743CCA4475EAA5D673A6117">
    <w:name w:val="599CE76CFAF743CCA4475EAA5D673A61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75B3A678944710893EDE22CE60C2C517">
    <w:name w:val="2F75B3A678944710893EDE22CE60C2C5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3AB887F71A4B8AB591FE86F63F8D6D17">
    <w:name w:val="6F3AB887F71A4B8AB591FE86F63F8D6D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B2371042B346BCA40BAAE677EE107117">
    <w:name w:val="A8B2371042B346BCA40BAAE677EE1071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2F193F546844D08B692FFC6B898791A17">
    <w:name w:val="F2F193F546844D08B692FFC6B898791A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910B2EE7EF41BE9CDE7A8F3F62A88017">
    <w:name w:val="90910B2EE7EF41BE9CDE7A8F3F62A880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95883BE01754FB5AB4D426654EA955417">
    <w:name w:val="395883BE01754FB5AB4D426654EA9554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B6E5DE2AF84176B27DFC1F2175468F17">
    <w:name w:val="9FB6E5DE2AF84176B27DFC1F2175468F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B71FF453434309923C8242101CC47B2">
    <w:name w:val="ECB71FF453434309923C8242101CC47B2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75DD2FA69645C4A13A0120D4705B4A2">
    <w:name w:val="AA75DD2FA69645C4A13A0120D4705B4A2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8A39E902BC49E4A354EA90AA4D13CE1">
    <w:name w:val="C28A39E902BC49E4A354EA90AA4D13CE1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8C9174B9C234DF78F5BF15E835180CD2">
    <w:name w:val="88C9174B9C234DF78F5BF15E835180CD2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C7E7F58DFFA4949A4D977ECD9D294152">
    <w:name w:val="5C7E7F58DFFA4949A4D977ECD9D294152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Placeholder10820651581">
    <w:name w:val="DefaultPlaceholder_10820651581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6CFC0109F94D17814593DD7E9C01A22">
    <w:name w:val="226CFC0109F94D17814593DD7E9C01A22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698602E022147C5880E5D9FDD930DD92">
    <w:name w:val="2698602E022147C5880E5D9FDD930DD92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14538A43CD745FA9A4AD096398EA9332">
    <w:name w:val="D14538A43CD745FA9A4AD096398EA9332"/>
    <w:rsid w:val="004E0140"/>
    <w:pPr>
      <w:widowControl w:val="0"/>
      <w:suppressAutoHyphens/>
      <w:autoSpaceDE w:val="0"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7F91604318545209B1957FB1378276118">
    <w:name w:val="E7F91604318545209B1957FB1378276118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8251DCA1BF048DA930C9A8EA948CBDC18">
    <w:name w:val="E8251DCA1BF048DA930C9A8EA948CBDC18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D74264FA1B4656AB211C77CE62E20617">
    <w:name w:val="42D74264FA1B4656AB211C77CE62E206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3A4E2005554F57AA8F7C8BC2F30D2718">
    <w:name w:val="533A4E2005554F57AA8F7C8BC2F30D2718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C89F65D82B8459CB6A4907CF86D199E17">
    <w:name w:val="6C89F65D82B8459CB6A4907CF86D199E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F6FB4FC4454DD7BFA7002BDF78BB9715">
    <w:name w:val="4DF6FB4FC4454DD7BFA7002BDF78BB97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36DAD85CAC4EEA8ECE28C7ECFA2FF318">
    <w:name w:val="6136DAD85CAC4EEA8ECE28C7ECFA2FF318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07F945088433ABC5D1BF57963F38917">
    <w:name w:val="C1107F945088433ABC5D1BF57963F38917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4B59DE661540B4898A258C9BF0117A15">
    <w:name w:val="544B59DE661540B4898A258C9BF0117A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CA0C71FFA24AB9A904CDBA2AEBC1F518">
    <w:name w:val="20CA0C71FFA24AB9A904CDBA2AEBC1F518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C30C31025040E4AD5A6597AD39D68015">
    <w:name w:val="32C30C31025040E4AD5A6597AD39D680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7BE908F44D4AA3BC1EFBFFB900405715">
    <w:name w:val="A57BE908F44D4AA3BC1EFBFFB9004057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CEAF25EF1C645B796677929242EC5CD15">
    <w:name w:val="FCEAF25EF1C645B796677929242EC5CD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8E878E50F84158AE481FB74167CDFE15">
    <w:name w:val="FB8E878E50F84158AE481FB74167CDFE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1C0A43C48B4663A9E94612C9F9C68712">
    <w:name w:val="811C0A43C48B4663A9E94612C9F9C68712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7E510025A3437BB76DAC7AB57CF92A15">
    <w:name w:val="817E510025A3437BB76DAC7AB57CF92A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7308432E143DCB68960405796CB9D15">
    <w:name w:val="D3C7308432E143DCB68960405796CB9D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6A7A97ED74ACD86B395633AC36FF512">
    <w:name w:val="C446A7A97ED74ACD86B395633AC36FF512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32968509AE4A71B69759B83C805B8D15">
    <w:name w:val="FB32968509AE4A71B69759B83C805B8D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FCA0BB8D7A141FAA56E0E51EF84E1DD15">
    <w:name w:val="EFCA0BB8D7A141FAA56E0E51EF84E1DD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DC45658D8C47F291DF8E779D2C2A6612">
    <w:name w:val="DADC45658D8C47F291DF8E779D2C2A6612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0BB2AEB0FF4DE48915C50457EC024A15">
    <w:name w:val="9F0BB2AEB0FF4DE48915C50457EC024A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532777D00F473EB842D530729B770B15">
    <w:name w:val="CE532777D00F473EB842D530729B770B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F4229ED048D4883ACD6C2B22268E29112">
    <w:name w:val="9F4229ED048D4883ACD6C2B22268E29112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4746930F1F4E739135E486F324DD6F15">
    <w:name w:val="104746930F1F4E739135E486F324DD6F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2C4A8FEA711429EA17E495DD2F152DC15">
    <w:name w:val="B2C4A8FEA711429EA17E495DD2F152DC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319214494A4A3DB3E4A1345458DFD612">
    <w:name w:val="CA319214494A4A3DB3E4A1345458DFD612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839BF4F8C154711981BBD934C136B0915">
    <w:name w:val="0839BF4F8C154711981BBD934C136B09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58176DE1844455A329519C03E68D8F15">
    <w:name w:val="8958176DE1844455A329519C03E68D8F15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048E5BAEC44D7A8E0A242805DCEFA512">
    <w:name w:val="84048E5BAEC44D7A8E0A242805DCEFA512"/>
    <w:rsid w:val="004E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5567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nr</vt:lpstr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nr</dc:title>
  <dc:creator>Anita Szczecina</dc:creator>
  <cp:lastModifiedBy>Izabela Gawlińska</cp:lastModifiedBy>
  <cp:revision>2</cp:revision>
  <cp:lastPrinted>2012-01-02T10:03:00Z</cp:lastPrinted>
  <dcterms:created xsi:type="dcterms:W3CDTF">2018-05-24T13:36:00Z</dcterms:created>
  <dcterms:modified xsi:type="dcterms:W3CDTF">2018-05-24T13:36:00Z</dcterms:modified>
</cp:coreProperties>
</file>